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E8DC" w14:textId="73AE03F4" w:rsidR="00F0305D" w:rsidRPr="00F0305D" w:rsidRDefault="00F0305D" w:rsidP="00F0305D">
      <w:pPr>
        <w:rPr>
          <w:rFonts w:ascii="Times New Roman" w:hAnsi="Times New Roman"/>
          <w:sz w:val="26"/>
          <w:szCs w:val="26"/>
          <w:u w:val="single"/>
        </w:rPr>
      </w:pPr>
      <w:r w:rsidRPr="00F0305D">
        <w:rPr>
          <w:rFonts w:ascii="Times New Roman" w:hAnsi="Times New Roman"/>
          <w:sz w:val="26"/>
          <w:szCs w:val="26"/>
          <w:u w:val="single"/>
        </w:rPr>
        <w:t>Επιστολή</w:t>
      </w:r>
    </w:p>
    <w:p w14:paraId="75DAA524" w14:textId="77777777" w:rsidR="00F0305D" w:rsidRPr="00F0305D" w:rsidRDefault="00F0305D" w:rsidP="00F0305D">
      <w:pPr>
        <w:rPr>
          <w:rFonts w:ascii="Times New Roman" w:hAnsi="Times New Roman"/>
          <w:sz w:val="28"/>
          <w:szCs w:val="28"/>
          <w:u w:val="single"/>
        </w:rPr>
      </w:pPr>
    </w:p>
    <w:p w14:paraId="1205CA9D" w14:textId="2D1F9F52" w:rsidR="00A9204E" w:rsidRDefault="00F0305D" w:rsidP="00F0305D">
      <w:pPr>
        <w:jc w:val="center"/>
        <w:rPr>
          <w:rFonts w:ascii="Times New Roman" w:hAnsi="Times New Roman"/>
          <w:sz w:val="28"/>
          <w:szCs w:val="28"/>
        </w:rPr>
      </w:pPr>
      <w:r w:rsidRPr="00F0305D">
        <w:rPr>
          <w:rFonts w:ascii="Times New Roman" w:hAnsi="Times New Roman"/>
          <w:sz w:val="28"/>
          <w:szCs w:val="28"/>
        </w:rPr>
        <w:t>Ελευθεροτυπία και Συμφωνία των Πρεσπών</w:t>
      </w:r>
    </w:p>
    <w:p w14:paraId="312FD47F" w14:textId="77777777" w:rsidR="00F0305D" w:rsidRPr="00F0305D" w:rsidRDefault="00F0305D" w:rsidP="00F0305D">
      <w:pPr>
        <w:jc w:val="center"/>
        <w:rPr>
          <w:rFonts w:ascii="Times New Roman" w:hAnsi="Times New Roman"/>
          <w:sz w:val="28"/>
          <w:szCs w:val="28"/>
        </w:rPr>
      </w:pPr>
    </w:p>
    <w:p w14:paraId="4BD7CA1E" w14:textId="4E6BE4F9" w:rsidR="00AE1B5A" w:rsidRDefault="00AE1B5A" w:rsidP="00F0305D">
      <w:pPr>
        <w:rPr>
          <w:rFonts w:ascii="Times New Roman" w:hAnsi="Times New Roman"/>
          <w:sz w:val="28"/>
          <w:szCs w:val="28"/>
          <w:u w:val="single"/>
        </w:rPr>
      </w:pPr>
    </w:p>
    <w:p w14:paraId="6024F9D6" w14:textId="77777777" w:rsidR="008C1EEB" w:rsidRDefault="008C1EEB" w:rsidP="008C1EEB">
      <w:pPr>
        <w:ind w:left="4320" w:firstLine="720"/>
        <w:jc w:val="right"/>
        <w:rPr>
          <w:rFonts w:ascii="Times New Roman" w:hAnsi="Times New Roman"/>
          <w:sz w:val="28"/>
          <w:szCs w:val="28"/>
        </w:rPr>
      </w:pPr>
      <w:r w:rsidRPr="007F4A53">
        <w:rPr>
          <w:rFonts w:ascii="Times New Roman" w:hAnsi="Times New Roman"/>
          <w:sz w:val="28"/>
          <w:szCs w:val="28"/>
        </w:rPr>
        <w:t>του Πέτρου Ι. Παραρά</w:t>
      </w:r>
    </w:p>
    <w:p w14:paraId="1C3C05B7" w14:textId="77777777" w:rsidR="00AE1B5A" w:rsidRDefault="00AE1B5A" w:rsidP="00F0305D">
      <w:pPr>
        <w:rPr>
          <w:rFonts w:ascii="Times New Roman" w:hAnsi="Times New Roman"/>
          <w:sz w:val="28"/>
          <w:szCs w:val="28"/>
          <w:u w:val="single"/>
        </w:rPr>
      </w:pPr>
    </w:p>
    <w:p w14:paraId="303DADAF" w14:textId="493CED3D" w:rsidR="00F0305D" w:rsidRDefault="00F0305D" w:rsidP="00F0305D">
      <w:pPr>
        <w:jc w:val="center"/>
      </w:pPr>
    </w:p>
    <w:p w14:paraId="07C84ABB" w14:textId="77777777" w:rsidR="00F0305D" w:rsidRDefault="00F0305D" w:rsidP="00F0305D">
      <w:pPr>
        <w:ind w:left="4320" w:firstLine="720"/>
        <w:jc w:val="right"/>
      </w:pPr>
      <w:r>
        <w:tab/>
      </w:r>
      <w:r>
        <w:tab/>
      </w:r>
    </w:p>
    <w:p w14:paraId="198B7BD4" w14:textId="77777777" w:rsidR="00F0305D" w:rsidRDefault="00F0305D" w:rsidP="00F0305D">
      <w:pPr>
        <w:ind w:left="4320" w:hanging="67"/>
        <w:jc w:val="right"/>
        <w:rPr>
          <w:rFonts w:ascii="Times New Roman" w:hAnsi="Times New Roman"/>
          <w:sz w:val="28"/>
          <w:szCs w:val="28"/>
        </w:rPr>
      </w:pPr>
    </w:p>
    <w:p w14:paraId="3CB0C95A" w14:textId="16565AC1" w:rsidR="00F0305D" w:rsidRDefault="00F0305D" w:rsidP="00F0305D">
      <w:pPr>
        <w:ind w:left="4320" w:hanging="67"/>
        <w:jc w:val="right"/>
        <w:rPr>
          <w:rFonts w:ascii="Times New Roman" w:hAnsi="Times New Roman"/>
          <w:sz w:val="28"/>
          <w:szCs w:val="28"/>
        </w:rPr>
      </w:pPr>
    </w:p>
    <w:p w14:paraId="09E4587C" w14:textId="4894B3F2" w:rsidR="00F0305D" w:rsidRDefault="00E813B4" w:rsidP="00C91F0D">
      <w:pPr>
        <w:ind w:hanging="210"/>
        <w:jc w:val="both"/>
        <w:rPr>
          <w:rFonts w:ascii="Times New Roman" w:hAnsi="Times New Roman" w:cs="Times New Roman"/>
          <w:sz w:val="28"/>
          <w:szCs w:val="28"/>
        </w:rPr>
      </w:pPr>
      <w:r>
        <w:rPr>
          <w:rFonts w:ascii="Times New Roman" w:hAnsi="Times New Roman"/>
          <w:sz w:val="28"/>
          <w:szCs w:val="28"/>
        </w:rPr>
        <w:tab/>
      </w:r>
      <w:r w:rsidR="00C91F0D">
        <w:rPr>
          <w:rFonts w:ascii="Times New Roman" w:hAnsi="Times New Roman"/>
          <w:sz w:val="28"/>
          <w:szCs w:val="28"/>
        </w:rPr>
        <w:tab/>
      </w:r>
      <w:r>
        <w:rPr>
          <w:rFonts w:ascii="Times New Roman" w:hAnsi="Times New Roman"/>
          <w:sz w:val="28"/>
          <w:szCs w:val="28"/>
        </w:rPr>
        <w:t xml:space="preserve">Με την υπογραφή της Συμφωνίας των Πρεσπών μόνον από τον Έλληνα Υπουργό Εξωτερικών (17.6.2018) και την κύρωσή της από την ελληνική Βουλή (25.1.2019) λύθηκε, </w:t>
      </w:r>
      <w:proofErr w:type="spellStart"/>
      <w:r>
        <w:rPr>
          <w:rFonts w:ascii="Times New Roman" w:hAnsi="Times New Roman"/>
          <w:sz w:val="28"/>
          <w:szCs w:val="28"/>
        </w:rPr>
        <w:t>προεχόντως</w:t>
      </w:r>
      <w:proofErr w:type="spellEnd"/>
      <w:r w:rsidR="00C91F0D">
        <w:rPr>
          <w:rFonts w:ascii="Times New Roman" w:hAnsi="Times New Roman"/>
          <w:sz w:val="28"/>
          <w:szCs w:val="28"/>
        </w:rPr>
        <w:t xml:space="preserve">, το ονοματολογικό, με την χρήση του όρου </w:t>
      </w:r>
      <w:r w:rsidR="00C91F0D">
        <w:rPr>
          <w:rFonts w:ascii="Times New Roman" w:hAnsi="Times New Roman" w:cs="Times New Roman"/>
          <w:sz w:val="28"/>
          <w:szCs w:val="28"/>
        </w:rPr>
        <w:t>″</w:t>
      </w:r>
      <w:r w:rsidR="00C91F0D">
        <w:rPr>
          <w:rFonts w:ascii="Times New Roman" w:hAnsi="Times New Roman"/>
          <w:sz w:val="28"/>
          <w:szCs w:val="28"/>
        </w:rPr>
        <w:t>Βόρεια Μακεδονία</w:t>
      </w:r>
      <w:r w:rsidR="00C91F0D">
        <w:rPr>
          <w:rFonts w:ascii="Times New Roman" w:hAnsi="Times New Roman" w:cs="Times New Roman"/>
          <w:sz w:val="28"/>
          <w:szCs w:val="28"/>
        </w:rPr>
        <w:t>″, με αυτό δε το όνομα η χώρα των Σκοπίων εντάχθηκε στον ΟΗΕ και έγινε το 30</w:t>
      </w:r>
      <w:r w:rsidR="00C91F0D" w:rsidRPr="00C91F0D">
        <w:rPr>
          <w:rFonts w:ascii="Times New Roman" w:hAnsi="Times New Roman" w:cs="Times New Roman"/>
          <w:sz w:val="28"/>
          <w:szCs w:val="28"/>
          <w:vertAlign w:val="superscript"/>
        </w:rPr>
        <w:t>ο</w:t>
      </w:r>
      <w:r w:rsidR="00C91F0D">
        <w:rPr>
          <w:rFonts w:ascii="Times New Roman" w:hAnsi="Times New Roman" w:cs="Times New Roman"/>
          <w:sz w:val="28"/>
          <w:szCs w:val="28"/>
        </w:rPr>
        <w:t xml:space="preserve"> μέλος του ΝΑΤΟ τον Μάρτιο του 2020. Ρητά δε προβλέφθηκε ότι ο όρος αυτός θα ισχύει </w:t>
      </w:r>
      <w:proofErr w:type="spellStart"/>
      <w:r w:rsidR="00C91F0D">
        <w:rPr>
          <w:rFonts w:ascii="Times New Roman" w:hAnsi="Times New Roman" w:cs="Times New Roman"/>
          <w:sz w:val="28"/>
          <w:szCs w:val="28"/>
          <w:lang w:val="en-US"/>
        </w:rPr>
        <w:t>erga</w:t>
      </w:r>
      <w:proofErr w:type="spellEnd"/>
      <w:r w:rsidR="00C91F0D" w:rsidRPr="00C91F0D">
        <w:rPr>
          <w:rFonts w:ascii="Times New Roman" w:hAnsi="Times New Roman" w:cs="Times New Roman"/>
          <w:sz w:val="28"/>
          <w:szCs w:val="28"/>
        </w:rPr>
        <w:t xml:space="preserve"> </w:t>
      </w:r>
      <w:r w:rsidR="00C91F0D">
        <w:rPr>
          <w:rFonts w:ascii="Times New Roman" w:hAnsi="Times New Roman" w:cs="Times New Roman"/>
          <w:sz w:val="28"/>
          <w:szCs w:val="28"/>
          <w:lang w:val="en-US"/>
        </w:rPr>
        <w:t>omnes</w:t>
      </w:r>
      <w:r w:rsidR="00D31CF9" w:rsidRPr="00D31CF9">
        <w:rPr>
          <w:rFonts w:ascii="Times New Roman" w:hAnsi="Times New Roman" w:cs="Times New Roman"/>
          <w:sz w:val="28"/>
          <w:szCs w:val="28"/>
        </w:rPr>
        <w:t xml:space="preserve"> </w:t>
      </w:r>
      <w:r w:rsidR="00C91F0D">
        <w:rPr>
          <w:rFonts w:ascii="Times New Roman" w:hAnsi="Times New Roman" w:cs="Times New Roman"/>
          <w:sz w:val="28"/>
          <w:szCs w:val="28"/>
        </w:rPr>
        <w:t>και για εσωτερική χρήση.</w:t>
      </w:r>
    </w:p>
    <w:p w14:paraId="01163A0A" w14:textId="46C41AE3" w:rsidR="00C91F0D" w:rsidRDefault="00C91F0D" w:rsidP="00C91F0D">
      <w:pPr>
        <w:ind w:hanging="21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Όμως, μετά την πανωλεθρία που υπέστη ο </w:t>
      </w:r>
      <w:r w:rsidR="00D64BA0">
        <w:rPr>
          <w:rFonts w:ascii="Times New Roman" w:hAnsi="Times New Roman" w:cs="Times New Roman"/>
          <w:sz w:val="28"/>
          <w:szCs w:val="28"/>
        </w:rPr>
        <w:t xml:space="preserve">σοσιαλδημοκράτης </w:t>
      </w:r>
      <w:proofErr w:type="spellStart"/>
      <w:r w:rsidR="00D64BA0" w:rsidRPr="00D64BA0">
        <w:rPr>
          <w:rFonts w:ascii="Times New Roman" w:hAnsi="Times New Roman" w:cs="Times New Roman"/>
          <w:i/>
          <w:iCs/>
          <w:sz w:val="28"/>
          <w:szCs w:val="28"/>
        </w:rPr>
        <w:t>Ζόραν</w:t>
      </w:r>
      <w:proofErr w:type="spellEnd"/>
      <w:r w:rsidR="00D64BA0" w:rsidRPr="00D64BA0">
        <w:rPr>
          <w:rFonts w:ascii="Times New Roman" w:hAnsi="Times New Roman" w:cs="Times New Roman"/>
          <w:i/>
          <w:iCs/>
          <w:sz w:val="28"/>
          <w:szCs w:val="28"/>
        </w:rPr>
        <w:t xml:space="preserve"> </w:t>
      </w:r>
      <w:proofErr w:type="spellStart"/>
      <w:r w:rsidR="00D64BA0" w:rsidRPr="00D64BA0">
        <w:rPr>
          <w:rFonts w:ascii="Times New Roman" w:hAnsi="Times New Roman" w:cs="Times New Roman"/>
          <w:i/>
          <w:iCs/>
          <w:sz w:val="28"/>
          <w:szCs w:val="28"/>
        </w:rPr>
        <w:t>Ζάεφ</w:t>
      </w:r>
      <w:proofErr w:type="spellEnd"/>
      <w:r w:rsidR="00D64BA0">
        <w:rPr>
          <w:rFonts w:ascii="Times New Roman" w:hAnsi="Times New Roman" w:cs="Times New Roman"/>
          <w:sz w:val="28"/>
          <w:szCs w:val="28"/>
        </w:rPr>
        <w:t xml:space="preserve"> στις δημοτικές εκλογές της Κυριακής 31 Οκτωβρίου 2021, ευθέως αυτός ανακοίνωσε, το ίδιο βράδυ, ότι θα παραιτηθεί (κατόπιν άλλαξε γνώμη) από τη θέση του Πρωθυπουργού της ″Μακεδονίας″ (</w:t>
      </w:r>
      <w:r w:rsidR="00D64BA0">
        <w:rPr>
          <w:rFonts w:ascii="Times New Roman" w:hAnsi="Times New Roman" w:cs="Times New Roman"/>
          <w:sz w:val="28"/>
          <w:szCs w:val="28"/>
          <w:lang w:val="en-US"/>
        </w:rPr>
        <w:t>sic</w:t>
      </w:r>
      <w:r w:rsidR="00D64BA0" w:rsidRPr="00D64BA0">
        <w:rPr>
          <w:rFonts w:ascii="Times New Roman" w:hAnsi="Times New Roman" w:cs="Times New Roman"/>
          <w:sz w:val="28"/>
          <w:szCs w:val="28"/>
        </w:rPr>
        <w:t xml:space="preserve">), </w:t>
      </w:r>
      <w:r w:rsidR="00D64BA0">
        <w:rPr>
          <w:rFonts w:ascii="Times New Roman" w:hAnsi="Times New Roman" w:cs="Times New Roman"/>
          <w:sz w:val="28"/>
          <w:szCs w:val="28"/>
        </w:rPr>
        <w:t>όπως όλοι ακούσαμε στις ειδήσεις. Προφανώς ήθελε εδώ να συμπλεύσει</w:t>
      </w:r>
      <w:r w:rsidR="00D31CF9">
        <w:rPr>
          <w:rFonts w:ascii="Times New Roman" w:hAnsi="Times New Roman" w:cs="Times New Roman"/>
          <w:sz w:val="28"/>
          <w:szCs w:val="28"/>
        </w:rPr>
        <w:t>,</w:t>
      </w:r>
      <w:r w:rsidR="00D64BA0">
        <w:rPr>
          <w:rFonts w:ascii="Times New Roman" w:hAnsi="Times New Roman" w:cs="Times New Roman"/>
          <w:sz w:val="28"/>
          <w:szCs w:val="28"/>
        </w:rPr>
        <w:t xml:space="preserve"> για ψηφοθηρικούς λόγους, με το εθνικιστικό κόμμα </w:t>
      </w:r>
      <w:r w:rsidR="00D64BA0">
        <w:rPr>
          <w:rFonts w:ascii="Times New Roman" w:hAnsi="Times New Roman" w:cs="Times New Roman"/>
          <w:sz w:val="28"/>
          <w:szCs w:val="28"/>
          <w:lang w:val="en-US"/>
        </w:rPr>
        <w:t>VMRO</w:t>
      </w:r>
      <w:r w:rsidR="00D64BA0" w:rsidRPr="00D64BA0">
        <w:rPr>
          <w:rFonts w:ascii="Times New Roman" w:hAnsi="Times New Roman" w:cs="Times New Roman"/>
          <w:sz w:val="28"/>
          <w:szCs w:val="28"/>
        </w:rPr>
        <w:t>-</w:t>
      </w:r>
      <w:r w:rsidR="00D64BA0">
        <w:rPr>
          <w:rFonts w:ascii="Times New Roman" w:hAnsi="Times New Roman" w:cs="Times New Roman"/>
          <w:sz w:val="28"/>
          <w:szCs w:val="28"/>
          <w:lang w:val="en-US"/>
        </w:rPr>
        <w:t>DPMNE</w:t>
      </w:r>
      <w:r w:rsidR="00D64BA0">
        <w:rPr>
          <w:rFonts w:ascii="Times New Roman" w:hAnsi="Times New Roman" w:cs="Times New Roman"/>
          <w:sz w:val="28"/>
          <w:szCs w:val="28"/>
        </w:rPr>
        <w:t xml:space="preserve"> του αρχηγού της αξιωματικής αντιπολίτευσης </w:t>
      </w:r>
      <w:proofErr w:type="spellStart"/>
      <w:r w:rsidR="00D64BA0" w:rsidRPr="00D64BA0">
        <w:rPr>
          <w:rFonts w:ascii="Times New Roman" w:hAnsi="Times New Roman" w:cs="Times New Roman"/>
          <w:i/>
          <w:iCs/>
          <w:sz w:val="28"/>
          <w:szCs w:val="28"/>
        </w:rPr>
        <w:t>Χρίστιαν</w:t>
      </w:r>
      <w:proofErr w:type="spellEnd"/>
      <w:r w:rsidR="00D64BA0" w:rsidRPr="00D64BA0">
        <w:rPr>
          <w:rFonts w:ascii="Times New Roman" w:hAnsi="Times New Roman" w:cs="Times New Roman"/>
          <w:i/>
          <w:iCs/>
          <w:sz w:val="28"/>
          <w:szCs w:val="28"/>
        </w:rPr>
        <w:t xml:space="preserve"> </w:t>
      </w:r>
      <w:proofErr w:type="spellStart"/>
      <w:r w:rsidR="00D64BA0" w:rsidRPr="00D64BA0">
        <w:rPr>
          <w:rFonts w:ascii="Times New Roman" w:hAnsi="Times New Roman" w:cs="Times New Roman"/>
          <w:i/>
          <w:iCs/>
          <w:sz w:val="28"/>
          <w:szCs w:val="28"/>
        </w:rPr>
        <w:t>Μίτσκοσκι</w:t>
      </w:r>
      <w:proofErr w:type="spellEnd"/>
      <w:r w:rsidR="00A63BFA" w:rsidRPr="00A63BFA">
        <w:rPr>
          <w:rFonts w:ascii="Times New Roman" w:hAnsi="Times New Roman" w:cs="Times New Roman"/>
          <w:sz w:val="28"/>
          <w:szCs w:val="28"/>
        </w:rPr>
        <w:t>, ο οποίος</w:t>
      </w:r>
      <w:r w:rsidR="005411DD">
        <w:rPr>
          <w:rFonts w:ascii="Times New Roman" w:hAnsi="Times New Roman" w:cs="Times New Roman"/>
          <w:sz w:val="28"/>
          <w:szCs w:val="28"/>
        </w:rPr>
        <w:t>,</w:t>
      </w:r>
      <w:r w:rsidR="00A63BFA" w:rsidRPr="00A63BFA">
        <w:rPr>
          <w:rFonts w:ascii="Times New Roman" w:hAnsi="Times New Roman" w:cs="Times New Roman"/>
          <w:sz w:val="28"/>
          <w:szCs w:val="28"/>
        </w:rPr>
        <w:t xml:space="preserve"> ήδη προεκλογικά, αποκαλούσε τη χώρα του απλώς «Μακεδ</w:t>
      </w:r>
      <w:r w:rsidR="00D31CF9">
        <w:rPr>
          <w:rFonts w:ascii="Times New Roman" w:hAnsi="Times New Roman" w:cs="Times New Roman"/>
          <w:sz w:val="28"/>
          <w:szCs w:val="28"/>
        </w:rPr>
        <w:t>ο</w:t>
      </w:r>
      <w:r w:rsidR="00A63BFA" w:rsidRPr="00A63BFA">
        <w:rPr>
          <w:rFonts w:ascii="Times New Roman" w:hAnsi="Times New Roman" w:cs="Times New Roman"/>
          <w:sz w:val="28"/>
          <w:szCs w:val="28"/>
        </w:rPr>
        <w:t>νία»</w:t>
      </w:r>
      <w:r w:rsidR="00A63BFA">
        <w:rPr>
          <w:rFonts w:ascii="Times New Roman" w:hAnsi="Times New Roman" w:cs="Times New Roman"/>
          <w:sz w:val="28"/>
          <w:szCs w:val="28"/>
        </w:rPr>
        <w:t xml:space="preserve"> και δήλωνε ότι, ως Κυβέρνηση, δε θα σεβαστεί τη Συμφωνία των Πρεσπών και δεν θα χρησιμοποιεί την φράση «Βόρεια Μακεδονία» στο εσωτερικό της χώρας του, όπως άλλωστε ορίζει το αναθεωρημένο Σύνταγμα. Ταύτα δε, παρά την θεμελιώδη αρχή του διεθνούς δικαίου ότι οι συμφωνίες πρέπει να τηρούνται: « </w:t>
      </w:r>
      <w:r w:rsidR="00A63BFA">
        <w:rPr>
          <w:rFonts w:ascii="Times New Roman" w:hAnsi="Times New Roman" w:cs="Times New Roman"/>
          <w:sz w:val="28"/>
          <w:szCs w:val="28"/>
          <w:lang w:val="en-US"/>
        </w:rPr>
        <w:t>pacta</w:t>
      </w:r>
      <w:r w:rsidR="00A63BFA" w:rsidRPr="00A63BFA">
        <w:rPr>
          <w:rFonts w:ascii="Times New Roman" w:hAnsi="Times New Roman" w:cs="Times New Roman"/>
          <w:sz w:val="28"/>
          <w:szCs w:val="28"/>
        </w:rPr>
        <w:t xml:space="preserve"> </w:t>
      </w:r>
      <w:r w:rsidR="00A63BFA">
        <w:rPr>
          <w:rFonts w:ascii="Times New Roman" w:hAnsi="Times New Roman" w:cs="Times New Roman"/>
          <w:sz w:val="28"/>
          <w:szCs w:val="28"/>
          <w:lang w:val="en-US"/>
        </w:rPr>
        <w:t>sunt</w:t>
      </w:r>
      <w:r w:rsidR="00A63BFA" w:rsidRPr="00A63BFA">
        <w:rPr>
          <w:rFonts w:ascii="Times New Roman" w:hAnsi="Times New Roman" w:cs="Times New Roman"/>
          <w:sz w:val="28"/>
          <w:szCs w:val="28"/>
        </w:rPr>
        <w:t xml:space="preserve"> </w:t>
      </w:r>
      <w:proofErr w:type="spellStart"/>
      <w:r w:rsidR="00A63BFA">
        <w:rPr>
          <w:rFonts w:ascii="Times New Roman" w:hAnsi="Times New Roman" w:cs="Times New Roman"/>
          <w:sz w:val="28"/>
          <w:szCs w:val="28"/>
          <w:lang w:val="en-US"/>
        </w:rPr>
        <w:t>servanda</w:t>
      </w:r>
      <w:proofErr w:type="spellEnd"/>
      <w:r w:rsidR="00A63BFA">
        <w:rPr>
          <w:rFonts w:ascii="Times New Roman" w:hAnsi="Times New Roman" w:cs="Times New Roman"/>
          <w:sz w:val="28"/>
          <w:szCs w:val="28"/>
        </w:rPr>
        <w:t xml:space="preserve">» ( ρεπορτάζ </w:t>
      </w:r>
      <w:r w:rsidR="00A63BFA">
        <w:rPr>
          <w:rFonts w:ascii="Times New Roman" w:hAnsi="Times New Roman" w:cs="Times New Roman"/>
          <w:sz w:val="28"/>
          <w:szCs w:val="28"/>
          <w:lang w:val="en-US"/>
        </w:rPr>
        <w:t>in</w:t>
      </w:r>
      <w:r w:rsidR="00A63BFA" w:rsidRPr="00A63BFA">
        <w:rPr>
          <w:rFonts w:ascii="Times New Roman" w:hAnsi="Times New Roman" w:cs="Times New Roman"/>
          <w:sz w:val="28"/>
          <w:szCs w:val="28"/>
        </w:rPr>
        <w:t xml:space="preserve"> </w:t>
      </w:r>
      <w:r w:rsidR="00A63BFA">
        <w:rPr>
          <w:rFonts w:ascii="Times New Roman" w:hAnsi="Times New Roman" w:cs="Times New Roman"/>
          <w:sz w:val="28"/>
          <w:szCs w:val="28"/>
        </w:rPr>
        <w:t xml:space="preserve">«Καθημερινή», 2,9,14 </w:t>
      </w:r>
      <w:proofErr w:type="spellStart"/>
      <w:r w:rsidR="00A63BFA">
        <w:rPr>
          <w:rFonts w:ascii="Times New Roman" w:hAnsi="Times New Roman" w:cs="Times New Roman"/>
          <w:sz w:val="28"/>
          <w:szCs w:val="28"/>
        </w:rPr>
        <w:t>Νοεμβρ</w:t>
      </w:r>
      <w:proofErr w:type="spellEnd"/>
      <w:r w:rsidR="00A63BFA">
        <w:rPr>
          <w:rFonts w:ascii="Times New Roman" w:hAnsi="Times New Roman" w:cs="Times New Roman"/>
          <w:sz w:val="28"/>
          <w:szCs w:val="28"/>
        </w:rPr>
        <w:t xml:space="preserve">. 2021, ως και </w:t>
      </w:r>
      <w:r w:rsidR="005411DD">
        <w:rPr>
          <w:rFonts w:ascii="Times New Roman" w:hAnsi="Times New Roman" w:cs="Times New Roman"/>
          <w:sz w:val="28"/>
          <w:szCs w:val="28"/>
        </w:rPr>
        <w:t>ά</w:t>
      </w:r>
      <w:r w:rsidR="00A63BFA">
        <w:rPr>
          <w:rFonts w:ascii="Times New Roman" w:hAnsi="Times New Roman" w:cs="Times New Roman"/>
          <w:sz w:val="28"/>
          <w:szCs w:val="28"/>
        </w:rPr>
        <w:t xml:space="preserve">ρθρο του </w:t>
      </w:r>
      <w:proofErr w:type="spellStart"/>
      <w:r w:rsidR="00A63BFA">
        <w:rPr>
          <w:rFonts w:ascii="Times New Roman" w:hAnsi="Times New Roman" w:cs="Times New Roman"/>
          <w:sz w:val="28"/>
          <w:szCs w:val="28"/>
        </w:rPr>
        <w:t>Ευάγγ</w:t>
      </w:r>
      <w:proofErr w:type="spellEnd"/>
      <w:r w:rsidR="00A63BFA">
        <w:rPr>
          <w:rFonts w:ascii="Times New Roman" w:hAnsi="Times New Roman" w:cs="Times New Roman"/>
          <w:sz w:val="28"/>
          <w:szCs w:val="28"/>
        </w:rPr>
        <w:t>.</w:t>
      </w:r>
      <w:r w:rsidR="005411DD">
        <w:rPr>
          <w:rFonts w:ascii="Times New Roman" w:hAnsi="Times New Roman" w:cs="Times New Roman"/>
          <w:sz w:val="28"/>
          <w:szCs w:val="28"/>
        </w:rPr>
        <w:t xml:space="preserve"> </w:t>
      </w:r>
      <w:r w:rsidR="00A63BFA">
        <w:rPr>
          <w:rFonts w:ascii="Times New Roman" w:hAnsi="Times New Roman" w:cs="Times New Roman"/>
          <w:sz w:val="28"/>
          <w:szCs w:val="28"/>
        </w:rPr>
        <w:t>Βενιζέλου, αυτόθι</w:t>
      </w:r>
      <w:r w:rsidR="005411DD">
        <w:rPr>
          <w:rFonts w:ascii="Times New Roman" w:hAnsi="Times New Roman" w:cs="Times New Roman"/>
          <w:sz w:val="28"/>
          <w:szCs w:val="28"/>
        </w:rPr>
        <w:t xml:space="preserve"> 14.11.2021, σελ. 16).</w:t>
      </w:r>
    </w:p>
    <w:p w14:paraId="268774CD" w14:textId="03EB697E" w:rsidR="005411DD" w:rsidRDefault="005411DD" w:rsidP="00C91F0D">
      <w:pPr>
        <w:ind w:hanging="21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Τίθεται όμως εδώ το ερώτημα: η παραπάνω αρχή του διεθνούς δικαίου υποχρεώνει μόνον τα δύο κράτη στις μεταξύ τους σχέσεις και τους άλλους διεθνείς οργανισμούς στους οποίους αυτά μετέχουν (προφανώς η ένταξη των Σκοπίων στην Ε.Ε. μόνον ως Βόρεια Μακεδονία μπορεί να γίνει) ή </w:t>
      </w:r>
      <w:r w:rsidR="00A0308F">
        <w:rPr>
          <w:rFonts w:ascii="Times New Roman" w:hAnsi="Times New Roman" w:cs="Times New Roman"/>
          <w:sz w:val="28"/>
          <w:szCs w:val="28"/>
        </w:rPr>
        <w:t>δεσμεύ</w:t>
      </w:r>
      <w:r>
        <w:rPr>
          <w:rFonts w:ascii="Times New Roman" w:hAnsi="Times New Roman" w:cs="Times New Roman"/>
          <w:sz w:val="28"/>
          <w:szCs w:val="28"/>
        </w:rPr>
        <w:t xml:space="preserve">ει ακόμη και δημοσιευόμενα κείμενα </w:t>
      </w:r>
      <w:r w:rsidR="00D31CF9">
        <w:rPr>
          <w:rFonts w:ascii="Times New Roman" w:hAnsi="Times New Roman" w:cs="Times New Roman"/>
          <w:sz w:val="28"/>
          <w:szCs w:val="28"/>
        </w:rPr>
        <w:t>υπηκόων</w:t>
      </w:r>
      <w:r>
        <w:rPr>
          <w:rFonts w:ascii="Times New Roman" w:hAnsi="Times New Roman" w:cs="Times New Roman"/>
          <w:sz w:val="28"/>
          <w:szCs w:val="28"/>
        </w:rPr>
        <w:t xml:space="preserve"> των άμ</w:t>
      </w:r>
      <w:r w:rsidR="00A0308F">
        <w:rPr>
          <w:rFonts w:ascii="Times New Roman" w:hAnsi="Times New Roman" w:cs="Times New Roman"/>
          <w:sz w:val="28"/>
          <w:szCs w:val="28"/>
        </w:rPr>
        <w:t>εσα</w:t>
      </w:r>
      <w:r>
        <w:rPr>
          <w:rFonts w:ascii="Times New Roman" w:hAnsi="Times New Roman" w:cs="Times New Roman"/>
          <w:sz w:val="28"/>
          <w:szCs w:val="28"/>
        </w:rPr>
        <w:t xml:space="preserve"> ενδιαφε</w:t>
      </w:r>
      <w:r w:rsidR="00FD41CF">
        <w:rPr>
          <w:rFonts w:ascii="Times New Roman" w:hAnsi="Times New Roman" w:cs="Times New Roman"/>
          <w:sz w:val="28"/>
          <w:szCs w:val="28"/>
        </w:rPr>
        <w:t>ρο</w:t>
      </w:r>
      <w:r>
        <w:rPr>
          <w:rFonts w:ascii="Times New Roman" w:hAnsi="Times New Roman" w:cs="Times New Roman"/>
          <w:sz w:val="28"/>
          <w:szCs w:val="28"/>
        </w:rPr>
        <w:t>μ</w:t>
      </w:r>
      <w:r w:rsidR="00FD41CF">
        <w:rPr>
          <w:rFonts w:ascii="Times New Roman" w:hAnsi="Times New Roman" w:cs="Times New Roman"/>
          <w:sz w:val="28"/>
          <w:szCs w:val="28"/>
        </w:rPr>
        <w:t>έ</w:t>
      </w:r>
      <w:r>
        <w:rPr>
          <w:rFonts w:ascii="Times New Roman" w:hAnsi="Times New Roman" w:cs="Times New Roman"/>
          <w:sz w:val="28"/>
          <w:szCs w:val="28"/>
        </w:rPr>
        <w:t>νων ή και άλλων χωρών</w:t>
      </w:r>
      <w:r w:rsidR="00A0308F">
        <w:rPr>
          <w:rFonts w:ascii="Times New Roman" w:hAnsi="Times New Roman" w:cs="Times New Roman"/>
          <w:sz w:val="28"/>
          <w:szCs w:val="28"/>
        </w:rPr>
        <w:t>; Θεωρώ αυτονόητο ότι όλα τα έντυπα (εφημερίδες, περιοδικά) ή ηλεκτρονικά μέσα δεν επιτρέπεται να χρησιμοποιούν για ένα κράτος άλλο όνομα από αυτό που έχει διεθνώς καθιερωθεί, ιδίως δε όταν αυτό ευνοεί ένα κράτος και βλάπτει άλλο.</w:t>
      </w:r>
    </w:p>
    <w:p w14:paraId="34E605AD" w14:textId="39249DAF" w:rsidR="004D677E" w:rsidRDefault="004D677E" w:rsidP="004D677E">
      <w:pPr>
        <w:ind w:firstLine="720"/>
        <w:jc w:val="both"/>
        <w:rPr>
          <w:rFonts w:ascii="Times New Roman" w:hAnsi="Times New Roman" w:cs="Times New Roman"/>
          <w:sz w:val="28"/>
          <w:szCs w:val="28"/>
        </w:rPr>
      </w:pPr>
      <w:r>
        <w:rPr>
          <w:rFonts w:ascii="Times New Roman" w:hAnsi="Times New Roman" w:cs="Times New Roman"/>
          <w:sz w:val="28"/>
          <w:szCs w:val="28"/>
        </w:rPr>
        <w:t xml:space="preserve">Πρόσφατο αντίθετο παράδειγμα αποτελεί κείμενο του δημοσιογράφου </w:t>
      </w:r>
      <w:r w:rsidRPr="004D677E">
        <w:rPr>
          <w:rFonts w:ascii="Times New Roman" w:hAnsi="Times New Roman" w:cs="Times New Roman"/>
          <w:i/>
          <w:iCs/>
          <w:sz w:val="28"/>
          <w:szCs w:val="28"/>
        </w:rPr>
        <w:t>Α</w:t>
      </w:r>
      <w:proofErr w:type="spellStart"/>
      <w:r w:rsidRPr="004D677E">
        <w:rPr>
          <w:rFonts w:ascii="Times New Roman" w:hAnsi="Times New Roman" w:cs="Times New Roman"/>
          <w:i/>
          <w:iCs/>
          <w:sz w:val="28"/>
          <w:szCs w:val="28"/>
          <w:lang w:val="en-US"/>
        </w:rPr>
        <w:t>kram</w:t>
      </w:r>
      <w:proofErr w:type="spellEnd"/>
      <w:r w:rsidRPr="004D677E">
        <w:rPr>
          <w:rFonts w:ascii="Times New Roman" w:hAnsi="Times New Roman" w:cs="Times New Roman"/>
          <w:i/>
          <w:iCs/>
          <w:sz w:val="28"/>
          <w:szCs w:val="28"/>
        </w:rPr>
        <w:t xml:space="preserve"> </w:t>
      </w:r>
      <w:r w:rsidRPr="004D677E">
        <w:rPr>
          <w:rFonts w:ascii="Times New Roman" w:hAnsi="Times New Roman" w:cs="Times New Roman"/>
          <w:i/>
          <w:iCs/>
          <w:sz w:val="28"/>
          <w:szCs w:val="28"/>
          <w:lang w:val="en-US"/>
        </w:rPr>
        <w:t>Belka</w:t>
      </w:r>
      <w:r w:rsidRPr="004D677E">
        <w:rPr>
          <w:rFonts w:ascii="Times New Roman" w:hAnsi="Times New Roman" w:cs="Times New Roman"/>
          <w:i/>
          <w:iCs/>
          <w:sz w:val="28"/>
          <w:szCs w:val="28"/>
        </w:rPr>
        <w:t>ï</w:t>
      </w:r>
      <w:r w:rsidRPr="004D677E">
        <w:rPr>
          <w:rFonts w:ascii="Times New Roman" w:hAnsi="Times New Roman" w:cs="Times New Roman"/>
          <w:i/>
          <w:iCs/>
          <w:sz w:val="28"/>
          <w:szCs w:val="28"/>
          <w:lang w:val="en-US"/>
        </w:rPr>
        <w:t>d</w:t>
      </w:r>
      <w:r w:rsidRPr="004D677E">
        <w:rPr>
          <w:rFonts w:ascii="Times New Roman" w:hAnsi="Times New Roman" w:cs="Times New Roman"/>
          <w:i/>
          <w:iCs/>
          <w:sz w:val="28"/>
          <w:szCs w:val="28"/>
        </w:rPr>
        <w:t xml:space="preserve"> </w:t>
      </w:r>
      <w:r w:rsidR="00DF02ED">
        <w:rPr>
          <w:rFonts w:ascii="Times New Roman" w:hAnsi="Times New Roman" w:cs="Times New Roman"/>
          <w:i/>
          <w:iCs/>
          <w:sz w:val="28"/>
          <w:szCs w:val="28"/>
        </w:rPr>
        <w:t>(</w:t>
      </w:r>
      <w:proofErr w:type="spellStart"/>
      <w:r w:rsidRPr="004D677E">
        <w:rPr>
          <w:rFonts w:ascii="Times New Roman" w:hAnsi="Times New Roman" w:cs="Times New Roman"/>
          <w:i/>
          <w:iCs/>
          <w:sz w:val="28"/>
          <w:szCs w:val="28"/>
          <w:lang w:val="en-US"/>
        </w:rPr>
        <w:t>Mortelle</w:t>
      </w:r>
      <w:proofErr w:type="spellEnd"/>
      <w:r w:rsidRPr="004D677E">
        <w:rPr>
          <w:rFonts w:ascii="Times New Roman" w:hAnsi="Times New Roman" w:cs="Times New Roman"/>
          <w:i/>
          <w:iCs/>
          <w:sz w:val="28"/>
          <w:szCs w:val="28"/>
        </w:rPr>
        <w:t xml:space="preserve"> </w:t>
      </w:r>
      <w:r w:rsidRPr="004D677E">
        <w:rPr>
          <w:rFonts w:ascii="Times New Roman" w:hAnsi="Times New Roman" w:cs="Times New Roman"/>
          <w:i/>
          <w:iCs/>
          <w:sz w:val="28"/>
          <w:szCs w:val="28"/>
          <w:lang w:val="en-US"/>
        </w:rPr>
        <w:t>M</w:t>
      </w:r>
      <w:r w:rsidRPr="004D677E">
        <w:rPr>
          <w:rFonts w:ascii="Times New Roman" w:hAnsi="Times New Roman" w:cs="Times New Roman"/>
          <w:i/>
          <w:iCs/>
          <w:sz w:val="28"/>
          <w:szCs w:val="28"/>
        </w:rPr>
        <w:t>é</w:t>
      </w:r>
      <w:proofErr w:type="spellStart"/>
      <w:r w:rsidRPr="004D677E">
        <w:rPr>
          <w:rFonts w:ascii="Times New Roman" w:hAnsi="Times New Roman" w:cs="Times New Roman"/>
          <w:i/>
          <w:iCs/>
          <w:sz w:val="28"/>
          <w:szCs w:val="28"/>
          <w:lang w:val="en-US"/>
        </w:rPr>
        <w:t>diterran</w:t>
      </w:r>
      <w:proofErr w:type="spellEnd"/>
      <w:r w:rsidRPr="004D677E">
        <w:rPr>
          <w:rFonts w:ascii="Times New Roman" w:hAnsi="Times New Roman" w:cs="Times New Roman"/>
          <w:i/>
          <w:iCs/>
          <w:sz w:val="28"/>
          <w:szCs w:val="28"/>
        </w:rPr>
        <w:t>é</w:t>
      </w:r>
      <w:r w:rsidRPr="004D677E">
        <w:rPr>
          <w:rFonts w:ascii="Times New Roman" w:hAnsi="Times New Roman" w:cs="Times New Roman"/>
          <w:i/>
          <w:iCs/>
          <w:sz w:val="28"/>
          <w:szCs w:val="28"/>
          <w:lang w:val="en-US"/>
        </w:rPr>
        <w:t>e</w:t>
      </w:r>
      <w:r>
        <w:rPr>
          <w:rFonts w:ascii="Times New Roman" w:hAnsi="Times New Roman" w:cs="Times New Roman"/>
          <w:sz w:val="28"/>
          <w:szCs w:val="28"/>
        </w:rPr>
        <w:t xml:space="preserve">,  </w:t>
      </w:r>
      <w:r>
        <w:rPr>
          <w:rFonts w:ascii="Times New Roman" w:hAnsi="Times New Roman" w:cs="Times New Roman"/>
          <w:sz w:val="28"/>
          <w:szCs w:val="28"/>
          <w:lang w:val="en-US"/>
        </w:rPr>
        <w:t>in</w:t>
      </w:r>
      <w:r w:rsidRPr="004D677E">
        <w:rPr>
          <w:rFonts w:ascii="Times New Roman" w:hAnsi="Times New Roman" w:cs="Times New Roman"/>
          <w:sz w:val="28"/>
          <w:szCs w:val="28"/>
        </w:rPr>
        <w:t xml:space="preserve"> </w:t>
      </w:r>
      <w:r>
        <w:rPr>
          <w:rFonts w:ascii="Times New Roman" w:hAnsi="Times New Roman" w:cs="Times New Roman"/>
          <w:sz w:val="28"/>
          <w:szCs w:val="28"/>
          <w:lang w:val="en-US"/>
        </w:rPr>
        <w:t>Le</w:t>
      </w:r>
      <w:r w:rsidRPr="004D677E">
        <w:rPr>
          <w:rFonts w:ascii="Times New Roman" w:hAnsi="Times New Roman" w:cs="Times New Roman"/>
          <w:sz w:val="28"/>
          <w:szCs w:val="28"/>
        </w:rPr>
        <w:t xml:space="preserve"> </w:t>
      </w:r>
      <w:r>
        <w:rPr>
          <w:rFonts w:ascii="Times New Roman" w:hAnsi="Times New Roman" w:cs="Times New Roman"/>
          <w:sz w:val="28"/>
          <w:szCs w:val="28"/>
          <w:lang w:val="en-US"/>
        </w:rPr>
        <w:t>Monde</w:t>
      </w:r>
      <w:r w:rsidRPr="004D677E">
        <w:rPr>
          <w:rFonts w:ascii="Times New Roman" w:hAnsi="Times New Roman" w:cs="Times New Roman"/>
          <w:sz w:val="28"/>
          <w:szCs w:val="28"/>
        </w:rPr>
        <w:t xml:space="preserve"> </w:t>
      </w:r>
      <w:r>
        <w:rPr>
          <w:rFonts w:ascii="Times New Roman" w:hAnsi="Times New Roman" w:cs="Times New Roman"/>
          <w:sz w:val="28"/>
          <w:szCs w:val="28"/>
          <w:lang w:val="en-US"/>
        </w:rPr>
        <w:t>diplomatique</w:t>
      </w:r>
      <w:r w:rsidR="00507072">
        <w:rPr>
          <w:rFonts w:ascii="Times New Roman" w:hAnsi="Times New Roman" w:cs="Times New Roman"/>
          <w:sz w:val="28"/>
          <w:szCs w:val="28"/>
        </w:rPr>
        <w:t xml:space="preserve"> </w:t>
      </w:r>
      <w:r w:rsidRPr="004D677E">
        <w:rPr>
          <w:rFonts w:ascii="Times New Roman" w:hAnsi="Times New Roman" w:cs="Times New Roman"/>
          <w:sz w:val="28"/>
          <w:szCs w:val="28"/>
        </w:rPr>
        <w:t>-</w:t>
      </w:r>
      <w:r w:rsidR="00507072">
        <w:rPr>
          <w:rFonts w:ascii="Times New Roman" w:hAnsi="Times New Roman" w:cs="Times New Roman"/>
          <w:sz w:val="28"/>
          <w:szCs w:val="28"/>
        </w:rPr>
        <w:t xml:space="preserve"> </w:t>
      </w:r>
      <w:r>
        <w:rPr>
          <w:rFonts w:ascii="Times New Roman" w:hAnsi="Times New Roman" w:cs="Times New Roman"/>
          <w:sz w:val="28"/>
          <w:szCs w:val="28"/>
          <w:lang w:val="en-US"/>
        </w:rPr>
        <w:t>Mani</w:t>
      </w:r>
      <w:r w:rsidRPr="00507072">
        <w:rPr>
          <w:rFonts w:ascii="Times New Roman" w:hAnsi="Times New Roman" w:cs="Times New Roman"/>
          <w:sz w:val="28"/>
          <w:szCs w:val="28"/>
        </w:rPr>
        <w:t>è</w:t>
      </w:r>
      <w:r>
        <w:rPr>
          <w:rFonts w:ascii="Times New Roman" w:hAnsi="Times New Roman" w:cs="Times New Roman"/>
          <w:sz w:val="28"/>
          <w:szCs w:val="28"/>
          <w:lang w:val="en-US"/>
        </w:rPr>
        <w:t>re</w:t>
      </w:r>
      <w:r w:rsidRPr="004D677E">
        <w:rPr>
          <w:rFonts w:ascii="Times New Roman" w:hAnsi="Times New Roman" w:cs="Times New Roman"/>
          <w:sz w:val="28"/>
          <w:szCs w:val="28"/>
        </w:rPr>
        <w:t xml:space="preserve"> </w:t>
      </w:r>
      <w:r>
        <w:rPr>
          <w:rFonts w:ascii="Times New Roman" w:hAnsi="Times New Roman" w:cs="Times New Roman"/>
          <w:sz w:val="28"/>
          <w:szCs w:val="28"/>
          <w:lang w:val="en-US"/>
        </w:rPr>
        <w:t>de</w:t>
      </w:r>
      <w:r w:rsidRPr="004D677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Voir</w:t>
      </w:r>
      <w:proofErr w:type="spellEnd"/>
      <w:r w:rsidRPr="004D677E">
        <w:rPr>
          <w:rFonts w:ascii="Times New Roman" w:hAnsi="Times New Roman" w:cs="Times New Roman"/>
          <w:sz w:val="28"/>
          <w:szCs w:val="28"/>
        </w:rPr>
        <w:t xml:space="preserve">, </w:t>
      </w:r>
      <w:r>
        <w:rPr>
          <w:rFonts w:ascii="Times New Roman" w:hAnsi="Times New Roman" w:cs="Times New Roman"/>
          <w:sz w:val="28"/>
          <w:szCs w:val="28"/>
          <w:lang w:val="en-US"/>
        </w:rPr>
        <w:t>n</w:t>
      </w:r>
      <w:r w:rsidRPr="00507072">
        <w:rPr>
          <w:rFonts w:ascii="Times New Roman" w:hAnsi="Times New Roman" w:cs="Times New Roman"/>
          <w:sz w:val="28"/>
          <w:szCs w:val="28"/>
          <w:vertAlign w:val="superscript"/>
          <w:lang w:val="en-US"/>
        </w:rPr>
        <w:t>o</w:t>
      </w:r>
      <w:r w:rsidRPr="004D677E">
        <w:rPr>
          <w:rFonts w:ascii="Times New Roman" w:hAnsi="Times New Roman" w:cs="Times New Roman"/>
          <w:sz w:val="28"/>
          <w:szCs w:val="28"/>
        </w:rPr>
        <w:t xml:space="preserve"> 178/ </w:t>
      </w:r>
      <w:proofErr w:type="spellStart"/>
      <w:r>
        <w:rPr>
          <w:rFonts w:ascii="Times New Roman" w:hAnsi="Times New Roman" w:cs="Times New Roman"/>
          <w:sz w:val="28"/>
          <w:szCs w:val="28"/>
          <w:lang w:val="en-US"/>
        </w:rPr>
        <w:t>ao</w:t>
      </w:r>
      <w:proofErr w:type="spellEnd"/>
      <w:r w:rsidR="00507072" w:rsidRPr="00507072">
        <w:rPr>
          <w:rFonts w:ascii="Times New Roman" w:hAnsi="Times New Roman" w:cs="Times New Roman"/>
          <w:sz w:val="28"/>
          <w:szCs w:val="28"/>
        </w:rPr>
        <w:t>û</w:t>
      </w:r>
      <w:r>
        <w:rPr>
          <w:rFonts w:ascii="Times New Roman" w:hAnsi="Times New Roman" w:cs="Times New Roman"/>
          <w:sz w:val="28"/>
          <w:szCs w:val="28"/>
          <w:lang w:val="en-US"/>
        </w:rPr>
        <w:t>t</w:t>
      </w:r>
      <w:r w:rsidRPr="004D677E">
        <w:rPr>
          <w:rFonts w:ascii="Times New Roman" w:hAnsi="Times New Roman" w:cs="Times New Roman"/>
          <w:sz w:val="28"/>
          <w:szCs w:val="28"/>
        </w:rPr>
        <w:t>-</w:t>
      </w:r>
      <w:r>
        <w:rPr>
          <w:rFonts w:ascii="Times New Roman" w:hAnsi="Times New Roman" w:cs="Times New Roman"/>
          <w:sz w:val="28"/>
          <w:szCs w:val="28"/>
          <w:lang w:val="en-US"/>
        </w:rPr>
        <w:t>sept</w:t>
      </w:r>
      <w:r w:rsidRPr="004D677E">
        <w:rPr>
          <w:rFonts w:ascii="Times New Roman" w:hAnsi="Times New Roman" w:cs="Times New Roman"/>
          <w:sz w:val="28"/>
          <w:szCs w:val="28"/>
        </w:rPr>
        <w:t xml:space="preserve">. </w:t>
      </w:r>
      <w:r w:rsidRPr="00507072">
        <w:rPr>
          <w:rFonts w:ascii="Times New Roman" w:hAnsi="Times New Roman" w:cs="Times New Roman"/>
          <w:sz w:val="28"/>
          <w:szCs w:val="28"/>
        </w:rPr>
        <w:t xml:space="preserve">2021, </w:t>
      </w:r>
      <w:r>
        <w:rPr>
          <w:rFonts w:ascii="Times New Roman" w:hAnsi="Times New Roman" w:cs="Times New Roman"/>
          <w:sz w:val="28"/>
          <w:szCs w:val="28"/>
        </w:rPr>
        <w:t>σελ. 30-31</w:t>
      </w:r>
      <w:r w:rsidR="00507072">
        <w:rPr>
          <w:rFonts w:ascii="Times New Roman" w:hAnsi="Times New Roman" w:cs="Times New Roman"/>
          <w:sz w:val="28"/>
          <w:szCs w:val="28"/>
        </w:rPr>
        <w:t xml:space="preserve">), όπου καταγράφει λεπτομερώς τις </w:t>
      </w:r>
      <w:r w:rsidR="00507072">
        <w:rPr>
          <w:rFonts w:ascii="Times New Roman" w:hAnsi="Times New Roman" w:cs="Times New Roman"/>
          <w:sz w:val="28"/>
          <w:szCs w:val="28"/>
        </w:rPr>
        <w:lastRenderedPageBreak/>
        <w:t>κινήσεις των μεταναστευτικών ρευμάτων στα κράτη της Μεσογείου και των Δυτικών Βαλκανίων και όπου για τους βόρειους γείτονές μας χρησι</w:t>
      </w:r>
      <w:r w:rsidR="0074437E">
        <w:rPr>
          <w:rFonts w:ascii="Times New Roman" w:hAnsi="Times New Roman" w:cs="Times New Roman"/>
          <w:sz w:val="28"/>
          <w:szCs w:val="28"/>
        </w:rPr>
        <w:t xml:space="preserve">μοποιεί, εν </w:t>
      </w:r>
      <w:proofErr w:type="spellStart"/>
      <w:r w:rsidR="0074437E">
        <w:rPr>
          <w:rFonts w:ascii="Times New Roman" w:hAnsi="Times New Roman" w:cs="Times New Roman"/>
          <w:sz w:val="28"/>
          <w:szCs w:val="28"/>
        </w:rPr>
        <w:t>έτει</w:t>
      </w:r>
      <w:proofErr w:type="spellEnd"/>
      <w:r w:rsidR="0074437E">
        <w:rPr>
          <w:rFonts w:ascii="Times New Roman" w:hAnsi="Times New Roman" w:cs="Times New Roman"/>
          <w:sz w:val="28"/>
          <w:szCs w:val="28"/>
        </w:rPr>
        <w:t xml:space="preserve"> 2021, μόνον τη λέξη </w:t>
      </w:r>
      <w:r w:rsidR="0074437E">
        <w:rPr>
          <w:rFonts w:ascii="Times New Roman" w:hAnsi="Times New Roman" w:cs="Times New Roman"/>
          <w:sz w:val="28"/>
          <w:szCs w:val="28"/>
          <w:lang w:val="en-US"/>
        </w:rPr>
        <w:t>Mac</w:t>
      </w:r>
      <w:r w:rsidR="00D31CF9" w:rsidRPr="00D31CF9">
        <w:rPr>
          <w:rFonts w:ascii="Times New Roman" w:hAnsi="Times New Roman" w:cs="Times New Roman"/>
          <w:sz w:val="28"/>
          <w:szCs w:val="28"/>
        </w:rPr>
        <w:t>é</w:t>
      </w:r>
      <w:proofErr w:type="spellStart"/>
      <w:r w:rsidR="0074437E">
        <w:rPr>
          <w:rFonts w:ascii="Times New Roman" w:hAnsi="Times New Roman" w:cs="Times New Roman"/>
          <w:sz w:val="28"/>
          <w:szCs w:val="28"/>
          <w:lang w:val="en-US"/>
        </w:rPr>
        <w:t>doine</w:t>
      </w:r>
      <w:proofErr w:type="spellEnd"/>
      <w:r w:rsidR="0074437E" w:rsidRPr="0074437E">
        <w:rPr>
          <w:rFonts w:ascii="Times New Roman" w:hAnsi="Times New Roman" w:cs="Times New Roman"/>
          <w:sz w:val="28"/>
          <w:szCs w:val="28"/>
        </w:rPr>
        <w:t xml:space="preserve">!, </w:t>
      </w:r>
      <w:r w:rsidR="0074437E">
        <w:rPr>
          <w:rFonts w:ascii="Times New Roman" w:hAnsi="Times New Roman" w:cs="Times New Roman"/>
          <w:sz w:val="28"/>
          <w:szCs w:val="28"/>
        </w:rPr>
        <w:t>παραβιάζοντας, έτσι</w:t>
      </w:r>
      <w:r w:rsidR="00D31CF9">
        <w:rPr>
          <w:rFonts w:ascii="Times New Roman" w:hAnsi="Times New Roman" w:cs="Times New Roman"/>
          <w:sz w:val="28"/>
          <w:szCs w:val="28"/>
        </w:rPr>
        <w:t>,</w:t>
      </w:r>
      <w:r w:rsidR="0074437E">
        <w:rPr>
          <w:rFonts w:ascii="Times New Roman" w:hAnsi="Times New Roman" w:cs="Times New Roman"/>
          <w:sz w:val="28"/>
          <w:szCs w:val="28"/>
        </w:rPr>
        <w:t xml:space="preserve"> την σπουδαιότερη </w:t>
      </w:r>
      <w:r w:rsidR="00D31CF9">
        <w:rPr>
          <w:rFonts w:ascii="Times New Roman" w:hAnsi="Times New Roman" w:cs="Times New Roman"/>
          <w:sz w:val="28"/>
          <w:szCs w:val="28"/>
        </w:rPr>
        <w:t>δι</w:t>
      </w:r>
      <w:r w:rsidR="0074437E">
        <w:rPr>
          <w:rFonts w:ascii="Times New Roman" w:hAnsi="Times New Roman" w:cs="Times New Roman"/>
          <w:sz w:val="28"/>
          <w:szCs w:val="28"/>
        </w:rPr>
        <w:t xml:space="preserve">άταξη της Συμφωνίας των Πρεσπών, </w:t>
      </w:r>
      <w:proofErr w:type="spellStart"/>
      <w:r w:rsidR="0074437E">
        <w:rPr>
          <w:rFonts w:ascii="Times New Roman" w:hAnsi="Times New Roman" w:cs="Times New Roman"/>
          <w:sz w:val="28"/>
          <w:szCs w:val="28"/>
        </w:rPr>
        <w:t>τοσούτω</w:t>
      </w:r>
      <w:proofErr w:type="spellEnd"/>
      <w:r w:rsidR="0074437E">
        <w:rPr>
          <w:rFonts w:ascii="Times New Roman" w:hAnsi="Times New Roman" w:cs="Times New Roman"/>
          <w:sz w:val="28"/>
          <w:szCs w:val="28"/>
        </w:rPr>
        <w:t xml:space="preserve"> δε μάλλον που το έντυπο αυτό κυκλοφορεί και στην Ελλάδα.</w:t>
      </w:r>
      <w:r w:rsidR="006B5C46">
        <w:rPr>
          <w:rFonts w:ascii="Times New Roman" w:hAnsi="Times New Roman" w:cs="Times New Roman"/>
          <w:sz w:val="28"/>
          <w:szCs w:val="28"/>
        </w:rPr>
        <w:t xml:space="preserve"> Πρόκειται εδώ για είδος </w:t>
      </w:r>
      <w:r w:rsidR="006B5C46">
        <w:rPr>
          <w:rFonts w:ascii="Times New Roman" w:hAnsi="Times New Roman" w:cs="Times New Roman"/>
          <w:sz w:val="28"/>
          <w:szCs w:val="28"/>
          <w:lang w:val="en-US"/>
        </w:rPr>
        <w:t>fake</w:t>
      </w:r>
      <w:r w:rsidR="006B5C46" w:rsidRPr="006B5C46">
        <w:rPr>
          <w:rFonts w:ascii="Times New Roman" w:hAnsi="Times New Roman" w:cs="Times New Roman"/>
          <w:sz w:val="28"/>
          <w:szCs w:val="28"/>
        </w:rPr>
        <w:t xml:space="preserve"> </w:t>
      </w:r>
      <w:r w:rsidR="006B5C46">
        <w:rPr>
          <w:rFonts w:ascii="Times New Roman" w:hAnsi="Times New Roman" w:cs="Times New Roman"/>
          <w:sz w:val="28"/>
          <w:szCs w:val="28"/>
          <w:lang w:val="en-US"/>
        </w:rPr>
        <w:t>news</w:t>
      </w:r>
      <w:r w:rsidR="006B5C46">
        <w:rPr>
          <w:rFonts w:ascii="Times New Roman" w:hAnsi="Times New Roman" w:cs="Times New Roman"/>
          <w:sz w:val="28"/>
          <w:szCs w:val="28"/>
        </w:rPr>
        <w:t xml:space="preserve"> που προφανώς και θα επηρεάσει τρίτους που δεν έχουν ειδική γνώση των σχέσεων μεταξύ των άμεσα ενδιαφερομένων μερών.</w:t>
      </w:r>
    </w:p>
    <w:p w14:paraId="1234B34C" w14:textId="6AE937EE" w:rsidR="006B5C46" w:rsidRPr="00CE7EFE" w:rsidRDefault="006B5C46" w:rsidP="004D677E">
      <w:pPr>
        <w:ind w:firstLine="720"/>
        <w:jc w:val="both"/>
        <w:rPr>
          <w:rFonts w:ascii="Times New Roman" w:hAnsi="Times New Roman" w:cs="Times New Roman"/>
          <w:sz w:val="28"/>
          <w:szCs w:val="28"/>
        </w:rPr>
      </w:pPr>
      <w:r>
        <w:rPr>
          <w:rFonts w:ascii="Times New Roman" w:hAnsi="Times New Roman" w:cs="Times New Roman"/>
          <w:sz w:val="28"/>
          <w:szCs w:val="28"/>
        </w:rPr>
        <w:t>Δ</w:t>
      </w:r>
      <w:r w:rsidR="00C71DC1">
        <w:rPr>
          <w:rFonts w:ascii="Times New Roman" w:hAnsi="Times New Roman" w:cs="Times New Roman"/>
          <w:sz w:val="28"/>
          <w:szCs w:val="28"/>
        </w:rPr>
        <w:t xml:space="preserve">οθέντος λοιπόν ότι το παραπάνω έντυπο είναι εγκυρότατο γαλλικό περιοδικό διεθνούς εμβέλειας που οπωσδήποτε δεν θα πρέπει να λείπει, λόγω περιεχομένου, από την βιβλιοθήκη όλων των Υπουργείων Εξωτερικών, το δημοσιευθέν αυτό κείμενο βολεύει μεν τα Σκόπια, όχι όμως και την Αθήνα. Στην περίπτωση αυτή εκτιμώ ότι τουλάχιστον μια </w:t>
      </w:r>
      <w:r w:rsidR="00CE7EFE">
        <w:rPr>
          <w:rFonts w:ascii="Times New Roman" w:hAnsi="Times New Roman" w:cs="Times New Roman"/>
          <w:sz w:val="28"/>
          <w:szCs w:val="28"/>
        </w:rPr>
        <w:t>έντονη</w:t>
      </w:r>
      <w:r w:rsidR="00C71DC1">
        <w:rPr>
          <w:rFonts w:ascii="Times New Roman" w:hAnsi="Times New Roman" w:cs="Times New Roman"/>
          <w:sz w:val="28"/>
          <w:szCs w:val="28"/>
        </w:rPr>
        <w:t xml:space="preserve"> επιστολή</w:t>
      </w:r>
      <w:r w:rsidR="00D20235">
        <w:rPr>
          <w:rFonts w:ascii="Times New Roman" w:hAnsi="Times New Roman" w:cs="Times New Roman"/>
          <w:sz w:val="28"/>
          <w:szCs w:val="28"/>
        </w:rPr>
        <w:t xml:space="preserve"> διαμαρτυρίας προς την διεύθυνση του περιοδικού και τον συντάκτη του κειμένου, με επιφύλαξη για περαιτέρω συνέπειες, είναι επιβεβλημένη, κατά μείζονα δε λόγο, αν η λέξη Μακεδονία αναγράφεται απλώς  σε ελληνικό έντυπο. Η ελευθερία του τύπου δεν έχει εδώ έδαφος εφαρμογής, αφού τέτοιο κείμενο προφανώς δεν τηρεί «τους νόμους του Κράτους» στους οποίους περιλαμβάνονται</w:t>
      </w:r>
      <w:r w:rsidR="00CE7EFE">
        <w:rPr>
          <w:rFonts w:ascii="Times New Roman" w:hAnsi="Times New Roman" w:cs="Times New Roman"/>
          <w:sz w:val="28"/>
          <w:szCs w:val="28"/>
        </w:rPr>
        <w:t xml:space="preserve"> όχι μόνο το Σύνταγμα, αλλά και οι διεθνείς συμφωνίες που έχουν κυρωθεί με νόμο (άρθρ. 14 παρ. 1Σ). Διαφορετικά ισχύει εν προκειμένω ο αφορισμός του </w:t>
      </w:r>
      <w:r w:rsidR="00CE7EFE" w:rsidRPr="00CE7EFE">
        <w:rPr>
          <w:rFonts w:ascii="Times New Roman" w:hAnsi="Times New Roman" w:cs="Times New Roman"/>
          <w:i/>
          <w:iCs/>
          <w:sz w:val="28"/>
          <w:szCs w:val="28"/>
          <w:lang w:val="en-US"/>
        </w:rPr>
        <w:t>G</w:t>
      </w:r>
      <w:r w:rsidR="00CE7EFE" w:rsidRPr="00CE7EFE">
        <w:rPr>
          <w:rFonts w:ascii="Times New Roman" w:hAnsi="Times New Roman" w:cs="Times New Roman"/>
          <w:i/>
          <w:iCs/>
          <w:sz w:val="28"/>
          <w:szCs w:val="28"/>
        </w:rPr>
        <w:t xml:space="preserve">. </w:t>
      </w:r>
      <w:r w:rsidR="00CE7EFE" w:rsidRPr="00CE7EFE">
        <w:rPr>
          <w:rFonts w:ascii="Times New Roman" w:hAnsi="Times New Roman" w:cs="Times New Roman"/>
          <w:i/>
          <w:iCs/>
          <w:sz w:val="28"/>
          <w:szCs w:val="28"/>
          <w:lang w:val="en-US"/>
        </w:rPr>
        <w:t>Grass</w:t>
      </w:r>
      <w:r w:rsidR="00CE7EFE" w:rsidRPr="00CE7EFE">
        <w:rPr>
          <w:rFonts w:ascii="Times New Roman" w:hAnsi="Times New Roman" w:cs="Times New Roman"/>
          <w:sz w:val="28"/>
          <w:szCs w:val="28"/>
        </w:rPr>
        <w:t xml:space="preserve"> </w:t>
      </w:r>
      <w:r w:rsidR="00CE7EFE">
        <w:rPr>
          <w:rFonts w:ascii="Times New Roman" w:hAnsi="Times New Roman" w:cs="Times New Roman"/>
          <w:sz w:val="28"/>
          <w:szCs w:val="28"/>
        </w:rPr>
        <w:t>στο «Ταμπούρλο»</w:t>
      </w:r>
      <w:r w:rsidR="00D31CF9">
        <w:rPr>
          <w:rFonts w:ascii="Times New Roman" w:hAnsi="Times New Roman" w:cs="Times New Roman"/>
          <w:sz w:val="28"/>
          <w:szCs w:val="28"/>
        </w:rPr>
        <w:t>:</w:t>
      </w:r>
      <w:r w:rsidR="00CE7EFE">
        <w:rPr>
          <w:rFonts w:ascii="Times New Roman" w:hAnsi="Times New Roman" w:cs="Times New Roman"/>
          <w:sz w:val="28"/>
          <w:szCs w:val="28"/>
        </w:rPr>
        <w:t xml:space="preserve"> «όποιος σωπαίνει, καταφάσκει και γίνεται συνένοχος».</w:t>
      </w:r>
    </w:p>
    <w:p w14:paraId="7B53AED9" w14:textId="5467B6EA" w:rsidR="00F0305D" w:rsidRPr="00A63BFA" w:rsidRDefault="00F0305D" w:rsidP="00A63BFA">
      <w:pPr>
        <w:ind w:hanging="210"/>
        <w:jc w:val="both"/>
        <w:rPr>
          <w:rFonts w:ascii="Times New Roman" w:hAnsi="Times New Roman" w:cs="Times New Roman"/>
          <w:sz w:val="28"/>
          <w:szCs w:val="28"/>
        </w:rPr>
      </w:pPr>
    </w:p>
    <w:p w14:paraId="29E1010E" w14:textId="37F24BF4" w:rsidR="00F0305D" w:rsidRDefault="00F0305D" w:rsidP="00F0305D">
      <w:pPr>
        <w:ind w:left="4320" w:hanging="67"/>
        <w:jc w:val="right"/>
        <w:rPr>
          <w:rFonts w:ascii="Times New Roman" w:hAnsi="Times New Roman"/>
          <w:sz w:val="28"/>
          <w:szCs w:val="28"/>
        </w:rPr>
      </w:pPr>
    </w:p>
    <w:p w14:paraId="6558AF9F" w14:textId="77777777" w:rsidR="00F0305D" w:rsidRDefault="00F0305D" w:rsidP="00F0305D">
      <w:pPr>
        <w:ind w:left="4320" w:hanging="67"/>
        <w:jc w:val="both"/>
        <w:rPr>
          <w:rFonts w:ascii="Times New Roman" w:hAnsi="Times New Roman"/>
          <w:sz w:val="28"/>
          <w:szCs w:val="28"/>
        </w:rPr>
      </w:pPr>
    </w:p>
    <w:p w14:paraId="1F61F6CE" w14:textId="77777777" w:rsidR="00572118" w:rsidRDefault="00572118" w:rsidP="00572118">
      <w:pPr>
        <w:jc w:val="right"/>
        <w:rPr>
          <w:rFonts w:ascii="Times New Roman" w:hAnsi="Times New Roman" w:cs="Times New Roman"/>
          <w:sz w:val="28"/>
          <w:szCs w:val="28"/>
        </w:rPr>
      </w:pPr>
      <w:r>
        <w:rPr>
          <w:rFonts w:ascii="Times New Roman" w:hAnsi="Times New Roman"/>
          <w:sz w:val="28"/>
          <w:szCs w:val="28"/>
        </w:rPr>
        <w:t xml:space="preserve">Πέτρος Ι. </w:t>
      </w:r>
      <w:proofErr w:type="spellStart"/>
      <w:r>
        <w:rPr>
          <w:rFonts w:ascii="Times New Roman" w:hAnsi="Times New Roman"/>
          <w:sz w:val="28"/>
          <w:szCs w:val="28"/>
        </w:rPr>
        <w:t>Παραράς</w:t>
      </w:r>
      <w:proofErr w:type="spellEnd"/>
    </w:p>
    <w:p w14:paraId="0C4609CB" w14:textId="77777777" w:rsidR="00572118" w:rsidRDefault="00572118" w:rsidP="00572118">
      <w:pPr>
        <w:jc w:val="right"/>
        <w:rPr>
          <w:rFonts w:ascii="Times New Roman" w:hAnsi="Times New Roman"/>
          <w:sz w:val="28"/>
          <w:szCs w:val="28"/>
        </w:rPr>
      </w:pPr>
    </w:p>
    <w:p w14:paraId="75F269C3" w14:textId="77777777" w:rsidR="00572118" w:rsidRDefault="00572118" w:rsidP="00572118">
      <w:pPr>
        <w:jc w:val="right"/>
        <w:rPr>
          <w:rFonts w:ascii="Times New Roman" w:hAnsi="Times New Roman"/>
          <w:sz w:val="28"/>
          <w:szCs w:val="28"/>
        </w:rPr>
      </w:pPr>
      <w:r>
        <w:rPr>
          <w:rFonts w:ascii="Times New Roman" w:hAnsi="Times New Roman"/>
          <w:sz w:val="28"/>
          <w:szCs w:val="28"/>
        </w:rPr>
        <w:t xml:space="preserve">Καθηγητής Συνταγματικού Δικαίου </w:t>
      </w:r>
    </w:p>
    <w:p w14:paraId="6FD066CE" w14:textId="77777777" w:rsidR="00572118" w:rsidRDefault="00572118" w:rsidP="00572118">
      <w:pPr>
        <w:jc w:val="right"/>
      </w:pPr>
      <w:r>
        <w:rPr>
          <w:rFonts w:ascii="Times New Roman" w:hAnsi="Times New Roman"/>
          <w:sz w:val="28"/>
          <w:szCs w:val="28"/>
        </w:rPr>
        <w:t>Επίτιμος Αντιπρόεδρος ΣτΕ</w:t>
      </w:r>
    </w:p>
    <w:p w14:paraId="41660EC2" w14:textId="1ED1A21D" w:rsidR="00F0305D" w:rsidRPr="00F0305D" w:rsidRDefault="00F0305D" w:rsidP="00F0305D">
      <w:pPr>
        <w:jc w:val="center"/>
      </w:pPr>
    </w:p>
    <w:sectPr w:rsidR="00F0305D" w:rsidRPr="00F0305D"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153F" w14:textId="77777777" w:rsidR="006E06A6" w:rsidRDefault="006E06A6" w:rsidP="00A87F68">
      <w:r>
        <w:separator/>
      </w:r>
    </w:p>
  </w:endnote>
  <w:endnote w:type="continuationSeparator" w:id="0">
    <w:p w14:paraId="2C85B516" w14:textId="77777777" w:rsidR="006E06A6" w:rsidRDefault="006E06A6" w:rsidP="00A8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B964" w14:textId="77777777" w:rsidR="006E06A6" w:rsidRDefault="006E06A6" w:rsidP="00A87F68">
      <w:r>
        <w:separator/>
      </w:r>
    </w:p>
  </w:footnote>
  <w:footnote w:type="continuationSeparator" w:id="0">
    <w:p w14:paraId="77BF3C15" w14:textId="77777777" w:rsidR="006E06A6" w:rsidRDefault="006E06A6" w:rsidP="00A87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A2D07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3A9285A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D525116"/>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D0A61BF8"/>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82C7AF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18D4F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5CCC2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22344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34035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9641EC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561B08"/>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F2032B"/>
    <w:multiLevelType w:val="multilevel"/>
    <w:tmpl w:val="04090023"/>
    <w:styleLink w:val="a1"/>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4527C7"/>
    <w:multiLevelType w:val="multilevel"/>
    <w:tmpl w:val="0409001D"/>
    <w:styleLink w:val="1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4"/>
  </w:num>
  <w:num w:numId="5">
    <w:abstractNumId w:val="13"/>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20"/>
  </w:num>
  <w:num w:numId="22">
    <w:abstractNumId w:val="11"/>
  </w:num>
  <w:num w:numId="23">
    <w:abstractNumId w:val="25"/>
  </w:num>
  <w:num w:numId="24">
    <w:abstractNumId w:val="14"/>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5D"/>
    <w:rsid w:val="00047F9E"/>
    <w:rsid w:val="001940CA"/>
    <w:rsid w:val="002A5B77"/>
    <w:rsid w:val="004C776F"/>
    <w:rsid w:val="004D677E"/>
    <w:rsid w:val="004E108E"/>
    <w:rsid w:val="00507072"/>
    <w:rsid w:val="005411DD"/>
    <w:rsid w:val="00572118"/>
    <w:rsid w:val="00645252"/>
    <w:rsid w:val="0069419C"/>
    <w:rsid w:val="006B5C46"/>
    <w:rsid w:val="006D3D74"/>
    <w:rsid w:val="006E06A6"/>
    <w:rsid w:val="0074437E"/>
    <w:rsid w:val="0083569A"/>
    <w:rsid w:val="008778A0"/>
    <w:rsid w:val="008C1EEB"/>
    <w:rsid w:val="00A0308F"/>
    <w:rsid w:val="00A63BFA"/>
    <w:rsid w:val="00A87F68"/>
    <w:rsid w:val="00A9204E"/>
    <w:rsid w:val="00AE1B5A"/>
    <w:rsid w:val="00C71DC1"/>
    <w:rsid w:val="00C91F0D"/>
    <w:rsid w:val="00CA704B"/>
    <w:rsid w:val="00CE7EFE"/>
    <w:rsid w:val="00D20235"/>
    <w:rsid w:val="00D31CF9"/>
    <w:rsid w:val="00D64BA0"/>
    <w:rsid w:val="00DF02ED"/>
    <w:rsid w:val="00E813B4"/>
    <w:rsid w:val="00F0305D"/>
    <w:rsid w:val="00FD41CF"/>
    <w:rsid w:val="00FE255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3E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87F68"/>
    <w:rPr>
      <w:rFonts w:ascii="Calibri" w:hAnsi="Calibri" w:cs="Calibri"/>
    </w:rPr>
  </w:style>
  <w:style w:type="paragraph" w:styleId="1">
    <w:name w:val="heading 1"/>
    <w:basedOn w:val="a2"/>
    <w:next w:val="a2"/>
    <w:link w:val="1Char"/>
    <w:uiPriority w:val="9"/>
    <w:qFormat/>
    <w:rsid w:val="00A87F68"/>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21">
    <w:name w:val="heading 2"/>
    <w:basedOn w:val="a2"/>
    <w:next w:val="a2"/>
    <w:link w:val="2Char"/>
    <w:uiPriority w:val="9"/>
    <w:unhideWhenUsed/>
    <w:qFormat/>
    <w:rsid w:val="00A87F68"/>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31">
    <w:name w:val="heading 3"/>
    <w:basedOn w:val="a2"/>
    <w:next w:val="a2"/>
    <w:link w:val="3Char"/>
    <w:uiPriority w:val="9"/>
    <w:unhideWhenUsed/>
    <w:qFormat/>
    <w:rsid w:val="00A87F68"/>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41">
    <w:name w:val="heading 4"/>
    <w:basedOn w:val="a2"/>
    <w:next w:val="a2"/>
    <w:link w:val="4Char"/>
    <w:uiPriority w:val="9"/>
    <w:unhideWhenUsed/>
    <w:qFormat/>
    <w:rsid w:val="00A87F68"/>
    <w:pPr>
      <w:keepNext/>
      <w:keepLines/>
      <w:spacing w:before="40"/>
      <w:outlineLvl w:val="3"/>
    </w:pPr>
    <w:rPr>
      <w:rFonts w:ascii="Calibri Light" w:eastAsiaTheme="majorEastAsia" w:hAnsi="Calibri Light" w:cs="Calibri Light"/>
      <w:i/>
      <w:iCs/>
      <w:color w:val="1F4E79" w:themeColor="accent1" w:themeShade="80"/>
    </w:rPr>
  </w:style>
  <w:style w:type="paragraph" w:styleId="51">
    <w:name w:val="heading 5"/>
    <w:basedOn w:val="a2"/>
    <w:next w:val="a2"/>
    <w:link w:val="5Char"/>
    <w:uiPriority w:val="9"/>
    <w:unhideWhenUsed/>
    <w:qFormat/>
    <w:rsid w:val="00A87F68"/>
    <w:pPr>
      <w:keepNext/>
      <w:keepLines/>
      <w:spacing w:before="40"/>
      <w:outlineLvl w:val="4"/>
    </w:pPr>
    <w:rPr>
      <w:rFonts w:ascii="Calibri Light" w:eastAsiaTheme="majorEastAsia" w:hAnsi="Calibri Light" w:cs="Calibri Light"/>
      <w:color w:val="1F4E79" w:themeColor="accent1" w:themeShade="80"/>
    </w:rPr>
  </w:style>
  <w:style w:type="paragraph" w:styleId="6">
    <w:name w:val="heading 6"/>
    <w:basedOn w:val="a2"/>
    <w:next w:val="a2"/>
    <w:link w:val="6Char"/>
    <w:uiPriority w:val="9"/>
    <w:unhideWhenUsed/>
    <w:qFormat/>
    <w:rsid w:val="00A87F68"/>
    <w:pPr>
      <w:keepNext/>
      <w:keepLines/>
      <w:spacing w:before="40"/>
      <w:outlineLvl w:val="5"/>
    </w:pPr>
    <w:rPr>
      <w:rFonts w:ascii="Calibri Light" w:eastAsiaTheme="majorEastAsia" w:hAnsi="Calibri Light" w:cs="Calibri Light"/>
      <w:color w:val="1F4D78" w:themeColor="accent1" w:themeShade="7F"/>
    </w:rPr>
  </w:style>
  <w:style w:type="paragraph" w:styleId="7">
    <w:name w:val="heading 7"/>
    <w:basedOn w:val="a2"/>
    <w:next w:val="a2"/>
    <w:link w:val="7Char"/>
    <w:uiPriority w:val="9"/>
    <w:unhideWhenUsed/>
    <w:qFormat/>
    <w:rsid w:val="00A87F68"/>
    <w:pPr>
      <w:keepNext/>
      <w:keepLines/>
      <w:spacing w:before="40"/>
      <w:outlineLvl w:val="6"/>
    </w:pPr>
    <w:rPr>
      <w:rFonts w:ascii="Calibri Light" w:eastAsiaTheme="majorEastAsia" w:hAnsi="Calibri Light" w:cs="Calibri Light"/>
      <w:i/>
      <w:iCs/>
      <w:color w:val="1F4D78" w:themeColor="accent1" w:themeShade="7F"/>
    </w:rPr>
  </w:style>
  <w:style w:type="paragraph" w:styleId="8">
    <w:name w:val="heading 8"/>
    <w:basedOn w:val="a2"/>
    <w:next w:val="a2"/>
    <w:link w:val="8Char"/>
    <w:uiPriority w:val="9"/>
    <w:unhideWhenUsed/>
    <w:qFormat/>
    <w:rsid w:val="00A87F68"/>
    <w:pPr>
      <w:keepNext/>
      <w:keepLines/>
      <w:spacing w:before="40"/>
      <w:outlineLvl w:val="7"/>
    </w:pPr>
    <w:rPr>
      <w:rFonts w:ascii="Calibri Light" w:eastAsiaTheme="majorEastAsia" w:hAnsi="Calibri Light" w:cs="Calibri Light"/>
      <w:color w:val="272727" w:themeColor="text1" w:themeTint="D8"/>
      <w:szCs w:val="21"/>
    </w:rPr>
  </w:style>
  <w:style w:type="paragraph" w:styleId="9">
    <w:name w:val="heading 9"/>
    <w:basedOn w:val="a2"/>
    <w:next w:val="a2"/>
    <w:link w:val="9Char"/>
    <w:uiPriority w:val="9"/>
    <w:unhideWhenUsed/>
    <w:qFormat/>
    <w:rsid w:val="00A87F68"/>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basedOn w:val="a3"/>
    <w:link w:val="1"/>
    <w:uiPriority w:val="9"/>
    <w:rsid w:val="00A87F68"/>
    <w:rPr>
      <w:rFonts w:ascii="Calibri Light" w:eastAsiaTheme="majorEastAsia" w:hAnsi="Calibri Light" w:cs="Calibri Light"/>
      <w:color w:val="1F4E79" w:themeColor="accent1" w:themeShade="80"/>
      <w:sz w:val="32"/>
      <w:szCs w:val="32"/>
    </w:rPr>
  </w:style>
  <w:style w:type="character" w:customStyle="1" w:styleId="2Char">
    <w:name w:val="Επικεφαλίδα 2 Char"/>
    <w:basedOn w:val="a3"/>
    <w:link w:val="21"/>
    <w:uiPriority w:val="9"/>
    <w:rsid w:val="00A87F68"/>
    <w:rPr>
      <w:rFonts w:ascii="Calibri Light" w:eastAsiaTheme="majorEastAsia" w:hAnsi="Calibri Light" w:cs="Calibri Light"/>
      <w:color w:val="1F4E79" w:themeColor="accent1" w:themeShade="80"/>
      <w:sz w:val="26"/>
      <w:szCs w:val="26"/>
    </w:rPr>
  </w:style>
  <w:style w:type="character" w:customStyle="1" w:styleId="3Char">
    <w:name w:val="Επικεφαλίδα 3 Char"/>
    <w:basedOn w:val="a3"/>
    <w:link w:val="31"/>
    <w:uiPriority w:val="9"/>
    <w:rsid w:val="00A87F68"/>
    <w:rPr>
      <w:rFonts w:ascii="Calibri Light" w:eastAsiaTheme="majorEastAsia" w:hAnsi="Calibri Light" w:cs="Calibri Light"/>
      <w:color w:val="1F4D78" w:themeColor="accent1" w:themeShade="7F"/>
      <w:sz w:val="24"/>
      <w:szCs w:val="24"/>
    </w:rPr>
  </w:style>
  <w:style w:type="character" w:customStyle="1" w:styleId="4Char">
    <w:name w:val="Επικεφαλίδα 4 Char"/>
    <w:basedOn w:val="a3"/>
    <w:link w:val="41"/>
    <w:uiPriority w:val="9"/>
    <w:rsid w:val="00A87F68"/>
    <w:rPr>
      <w:rFonts w:ascii="Calibri Light" w:eastAsiaTheme="majorEastAsia" w:hAnsi="Calibri Light" w:cs="Calibri Light"/>
      <w:i/>
      <w:iCs/>
      <w:color w:val="1F4E79" w:themeColor="accent1" w:themeShade="80"/>
    </w:rPr>
  </w:style>
  <w:style w:type="character" w:customStyle="1" w:styleId="5Char">
    <w:name w:val="Επικεφαλίδα 5 Char"/>
    <w:basedOn w:val="a3"/>
    <w:link w:val="51"/>
    <w:uiPriority w:val="9"/>
    <w:rsid w:val="00A87F68"/>
    <w:rPr>
      <w:rFonts w:ascii="Calibri Light" w:eastAsiaTheme="majorEastAsia" w:hAnsi="Calibri Light" w:cs="Calibri Light"/>
      <w:color w:val="1F4E79" w:themeColor="accent1" w:themeShade="80"/>
    </w:rPr>
  </w:style>
  <w:style w:type="character" w:customStyle="1" w:styleId="6Char">
    <w:name w:val="Επικεφαλίδα 6 Char"/>
    <w:basedOn w:val="a3"/>
    <w:link w:val="6"/>
    <w:uiPriority w:val="9"/>
    <w:rsid w:val="00A87F68"/>
    <w:rPr>
      <w:rFonts w:ascii="Calibri Light" w:eastAsiaTheme="majorEastAsia" w:hAnsi="Calibri Light" w:cs="Calibri Light"/>
      <w:color w:val="1F4D78" w:themeColor="accent1" w:themeShade="7F"/>
    </w:rPr>
  </w:style>
  <w:style w:type="character" w:customStyle="1" w:styleId="7Char">
    <w:name w:val="Επικεφαλίδα 7 Char"/>
    <w:basedOn w:val="a3"/>
    <w:link w:val="7"/>
    <w:uiPriority w:val="9"/>
    <w:rsid w:val="00A87F68"/>
    <w:rPr>
      <w:rFonts w:ascii="Calibri Light" w:eastAsiaTheme="majorEastAsia" w:hAnsi="Calibri Light" w:cs="Calibri Light"/>
      <w:i/>
      <w:iCs/>
      <w:color w:val="1F4D78" w:themeColor="accent1" w:themeShade="7F"/>
    </w:rPr>
  </w:style>
  <w:style w:type="character" w:customStyle="1" w:styleId="8Char">
    <w:name w:val="Επικεφαλίδα 8 Char"/>
    <w:basedOn w:val="a3"/>
    <w:link w:val="8"/>
    <w:uiPriority w:val="9"/>
    <w:rsid w:val="00A87F68"/>
    <w:rPr>
      <w:rFonts w:ascii="Calibri Light" w:eastAsiaTheme="majorEastAsia" w:hAnsi="Calibri Light" w:cs="Calibri Light"/>
      <w:color w:val="272727" w:themeColor="text1" w:themeTint="D8"/>
      <w:szCs w:val="21"/>
    </w:rPr>
  </w:style>
  <w:style w:type="character" w:customStyle="1" w:styleId="9Char">
    <w:name w:val="Επικεφαλίδα 9 Char"/>
    <w:basedOn w:val="a3"/>
    <w:link w:val="9"/>
    <w:uiPriority w:val="9"/>
    <w:rsid w:val="00A87F68"/>
    <w:rPr>
      <w:rFonts w:ascii="Calibri Light" w:eastAsiaTheme="majorEastAsia" w:hAnsi="Calibri Light" w:cs="Calibri Light"/>
      <w:i/>
      <w:iCs/>
      <w:color w:val="272727" w:themeColor="text1" w:themeTint="D8"/>
      <w:szCs w:val="21"/>
    </w:rPr>
  </w:style>
  <w:style w:type="paragraph" w:styleId="a6">
    <w:name w:val="Title"/>
    <w:basedOn w:val="a2"/>
    <w:next w:val="a2"/>
    <w:link w:val="Char"/>
    <w:uiPriority w:val="10"/>
    <w:qFormat/>
    <w:rsid w:val="00A87F68"/>
    <w:pPr>
      <w:contextualSpacing/>
    </w:pPr>
    <w:rPr>
      <w:rFonts w:ascii="Calibri Light" w:eastAsiaTheme="majorEastAsia" w:hAnsi="Calibri Light" w:cs="Calibri Light"/>
      <w:spacing w:val="-10"/>
      <w:kern w:val="28"/>
      <w:sz w:val="56"/>
      <w:szCs w:val="56"/>
    </w:rPr>
  </w:style>
  <w:style w:type="character" w:customStyle="1" w:styleId="Char">
    <w:name w:val="Τίτλος Char"/>
    <w:basedOn w:val="a3"/>
    <w:link w:val="a6"/>
    <w:uiPriority w:val="10"/>
    <w:rsid w:val="00A87F68"/>
    <w:rPr>
      <w:rFonts w:ascii="Calibri Light" w:eastAsiaTheme="majorEastAsia" w:hAnsi="Calibri Light" w:cs="Calibri Light"/>
      <w:spacing w:val="-10"/>
      <w:kern w:val="28"/>
      <w:sz w:val="56"/>
      <w:szCs w:val="56"/>
    </w:rPr>
  </w:style>
  <w:style w:type="paragraph" w:styleId="a7">
    <w:name w:val="Subtitle"/>
    <w:basedOn w:val="a2"/>
    <w:next w:val="a2"/>
    <w:link w:val="Char0"/>
    <w:uiPriority w:val="11"/>
    <w:qFormat/>
    <w:rsid w:val="00A87F68"/>
    <w:pPr>
      <w:numPr>
        <w:ilvl w:val="1"/>
      </w:numPr>
    </w:pPr>
    <w:rPr>
      <w:rFonts w:eastAsiaTheme="minorEastAsia"/>
      <w:color w:val="5A5A5A" w:themeColor="text1" w:themeTint="A5"/>
      <w:spacing w:val="15"/>
    </w:rPr>
  </w:style>
  <w:style w:type="character" w:customStyle="1" w:styleId="Char0">
    <w:name w:val="Υπότιτλος Char"/>
    <w:basedOn w:val="a3"/>
    <w:link w:val="a7"/>
    <w:uiPriority w:val="11"/>
    <w:rsid w:val="00A87F68"/>
    <w:rPr>
      <w:rFonts w:ascii="Calibri" w:eastAsiaTheme="minorEastAsia" w:hAnsi="Calibri" w:cs="Calibri"/>
      <w:color w:val="5A5A5A" w:themeColor="text1" w:themeTint="A5"/>
      <w:spacing w:val="15"/>
    </w:rPr>
  </w:style>
  <w:style w:type="character" w:styleId="a8">
    <w:name w:val="Subtle Emphasis"/>
    <w:basedOn w:val="a3"/>
    <w:uiPriority w:val="19"/>
    <w:qFormat/>
    <w:rsid w:val="00A87F68"/>
    <w:rPr>
      <w:rFonts w:ascii="Calibri" w:hAnsi="Calibri" w:cs="Calibri"/>
      <w:i/>
      <w:iCs/>
      <w:color w:val="404040" w:themeColor="text1" w:themeTint="BF"/>
    </w:rPr>
  </w:style>
  <w:style w:type="character" w:styleId="a9">
    <w:name w:val="Emphasis"/>
    <w:basedOn w:val="a3"/>
    <w:uiPriority w:val="20"/>
    <w:qFormat/>
    <w:rsid w:val="00A87F68"/>
    <w:rPr>
      <w:rFonts w:ascii="Calibri" w:hAnsi="Calibri" w:cs="Calibri"/>
      <w:i/>
      <w:iCs/>
    </w:rPr>
  </w:style>
  <w:style w:type="character" w:styleId="aa">
    <w:name w:val="Intense Emphasis"/>
    <w:basedOn w:val="a3"/>
    <w:uiPriority w:val="21"/>
    <w:qFormat/>
    <w:rsid w:val="00A87F68"/>
    <w:rPr>
      <w:rFonts w:ascii="Calibri" w:hAnsi="Calibri" w:cs="Calibri"/>
      <w:i/>
      <w:iCs/>
      <w:color w:val="1F4E79" w:themeColor="accent1" w:themeShade="80"/>
    </w:rPr>
  </w:style>
  <w:style w:type="character" w:styleId="ab">
    <w:name w:val="Strong"/>
    <w:basedOn w:val="a3"/>
    <w:uiPriority w:val="22"/>
    <w:qFormat/>
    <w:rsid w:val="00A87F68"/>
    <w:rPr>
      <w:rFonts w:ascii="Calibri" w:hAnsi="Calibri" w:cs="Calibri"/>
      <w:b/>
      <w:bCs/>
    </w:rPr>
  </w:style>
  <w:style w:type="paragraph" w:styleId="ac">
    <w:name w:val="Quote"/>
    <w:basedOn w:val="a2"/>
    <w:next w:val="a2"/>
    <w:link w:val="Char1"/>
    <w:uiPriority w:val="29"/>
    <w:qFormat/>
    <w:rsid w:val="00A87F68"/>
    <w:pPr>
      <w:spacing w:before="200"/>
      <w:ind w:left="864" w:right="864"/>
      <w:jc w:val="center"/>
    </w:pPr>
    <w:rPr>
      <w:i/>
      <w:iCs/>
      <w:color w:val="404040" w:themeColor="text1" w:themeTint="BF"/>
    </w:rPr>
  </w:style>
  <w:style w:type="character" w:customStyle="1" w:styleId="Char1">
    <w:name w:val="Απόσπασμα Char"/>
    <w:basedOn w:val="a3"/>
    <w:link w:val="ac"/>
    <w:uiPriority w:val="29"/>
    <w:rsid w:val="00A87F68"/>
    <w:rPr>
      <w:rFonts w:ascii="Calibri" w:hAnsi="Calibri" w:cs="Calibri"/>
      <w:i/>
      <w:iCs/>
      <w:color w:val="404040" w:themeColor="text1" w:themeTint="BF"/>
    </w:rPr>
  </w:style>
  <w:style w:type="paragraph" w:styleId="ad">
    <w:name w:val="Intense Quote"/>
    <w:basedOn w:val="a2"/>
    <w:next w:val="a2"/>
    <w:link w:val="Char2"/>
    <w:uiPriority w:val="30"/>
    <w:qFormat/>
    <w:rsid w:val="00A87F68"/>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har2">
    <w:name w:val="Έντονο απόσπ. Char"/>
    <w:basedOn w:val="a3"/>
    <w:link w:val="ad"/>
    <w:uiPriority w:val="30"/>
    <w:rsid w:val="00A87F68"/>
    <w:rPr>
      <w:rFonts w:ascii="Calibri" w:hAnsi="Calibri" w:cs="Calibri"/>
      <w:i/>
      <w:iCs/>
      <w:color w:val="1F4E79" w:themeColor="accent1" w:themeShade="80"/>
    </w:rPr>
  </w:style>
  <w:style w:type="character" w:styleId="ae">
    <w:name w:val="Subtle Reference"/>
    <w:basedOn w:val="a3"/>
    <w:uiPriority w:val="31"/>
    <w:qFormat/>
    <w:rsid w:val="00A87F68"/>
    <w:rPr>
      <w:rFonts w:ascii="Calibri" w:hAnsi="Calibri" w:cs="Calibri"/>
      <w:smallCaps/>
      <w:color w:val="5A5A5A" w:themeColor="text1" w:themeTint="A5"/>
    </w:rPr>
  </w:style>
  <w:style w:type="character" w:styleId="af">
    <w:name w:val="Intense Reference"/>
    <w:basedOn w:val="a3"/>
    <w:uiPriority w:val="32"/>
    <w:qFormat/>
    <w:rsid w:val="00A87F68"/>
    <w:rPr>
      <w:rFonts w:ascii="Calibri" w:hAnsi="Calibri" w:cs="Calibri"/>
      <w:b/>
      <w:bCs/>
      <w:caps w:val="0"/>
      <w:smallCaps/>
      <w:color w:val="1F4E79" w:themeColor="accent1" w:themeShade="80"/>
      <w:spacing w:val="5"/>
    </w:rPr>
  </w:style>
  <w:style w:type="character" w:styleId="af0">
    <w:name w:val="Book Title"/>
    <w:basedOn w:val="a3"/>
    <w:uiPriority w:val="33"/>
    <w:qFormat/>
    <w:rsid w:val="00A87F68"/>
    <w:rPr>
      <w:rFonts w:ascii="Calibri" w:hAnsi="Calibri" w:cs="Calibri"/>
      <w:b/>
      <w:bCs/>
      <w:i/>
      <w:iCs/>
      <w:spacing w:val="5"/>
    </w:rPr>
  </w:style>
  <w:style w:type="character" w:styleId="-">
    <w:name w:val="Hyperlink"/>
    <w:basedOn w:val="a3"/>
    <w:uiPriority w:val="99"/>
    <w:unhideWhenUsed/>
    <w:rsid w:val="00A87F68"/>
    <w:rPr>
      <w:rFonts w:ascii="Calibri" w:hAnsi="Calibri" w:cs="Calibri"/>
      <w:color w:val="1F4E79" w:themeColor="accent1" w:themeShade="80"/>
      <w:u w:val="single"/>
    </w:rPr>
  </w:style>
  <w:style w:type="character" w:styleId="-0">
    <w:name w:val="FollowedHyperlink"/>
    <w:basedOn w:val="a3"/>
    <w:uiPriority w:val="99"/>
    <w:unhideWhenUsed/>
    <w:rsid w:val="00A87F68"/>
    <w:rPr>
      <w:rFonts w:ascii="Calibri" w:hAnsi="Calibri" w:cs="Calibri"/>
      <w:color w:val="954F72" w:themeColor="followedHyperlink"/>
      <w:u w:val="single"/>
    </w:rPr>
  </w:style>
  <w:style w:type="paragraph" w:styleId="af1">
    <w:name w:val="caption"/>
    <w:basedOn w:val="a2"/>
    <w:next w:val="a2"/>
    <w:uiPriority w:val="35"/>
    <w:unhideWhenUsed/>
    <w:qFormat/>
    <w:rsid w:val="00A87F68"/>
    <w:pPr>
      <w:spacing w:after="200"/>
    </w:pPr>
    <w:rPr>
      <w:i/>
      <w:iCs/>
      <w:color w:val="44546A" w:themeColor="text2"/>
      <w:szCs w:val="18"/>
    </w:rPr>
  </w:style>
  <w:style w:type="paragraph" w:styleId="af2">
    <w:name w:val="Balloon Text"/>
    <w:basedOn w:val="a2"/>
    <w:link w:val="Char3"/>
    <w:uiPriority w:val="99"/>
    <w:semiHidden/>
    <w:unhideWhenUsed/>
    <w:rsid w:val="00A87F68"/>
    <w:rPr>
      <w:rFonts w:ascii="Segoe UI" w:hAnsi="Segoe UI" w:cs="Segoe UI"/>
      <w:szCs w:val="18"/>
    </w:rPr>
  </w:style>
  <w:style w:type="character" w:customStyle="1" w:styleId="Char3">
    <w:name w:val="Κείμενο πλαισίου Char"/>
    <w:basedOn w:val="a3"/>
    <w:link w:val="af2"/>
    <w:uiPriority w:val="99"/>
    <w:semiHidden/>
    <w:rsid w:val="00A87F68"/>
    <w:rPr>
      <w:rFonts w:ascii="Segoe UI" w:hAnsi="Segoe UI" w:cs="Segoe UI"/>
      <w:szCs w:val="18"/>
    </w:rPr>
  </w:style>
  <w:style w:type="paragraph" w:styleId="af3">
    <w:name w:val="Block Text"/>
    <w:basedOn w:val="a2"/>
    <w:uiPriority w:val="99"/>
    <w:semiHidden/>
    <w:unhideWhenUsed/>
    <w:rsid w:val="00A87F6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2">
    <w:name w:val="Body Text 3"/>
    <w:basedOn w:val="a2"/>
    <w:link w:val="3Char0"/>
    <w:uiPriority w:val="99"/>
    <w:semiHidden/>
    <w:unhideWhenUsed/>
    <w:rsid w:val="00A87F68"/>
    <w:pPr>
      <w:spacing w:after="120"/>
    </w:pPr>
    <w:rPr>
      <w:szCs w:val="16"/>
    </w:rPr>
  </w:style>
  <w:style w:type="character" w:customStyle="1" w:styleId="3Char0">
    <w:name w:val="Σώμα κείμενου 3 Char"/>
    <w:basedOn w:val="a3"/>
    <w:link w:val="32"/>
    <w:uiPriority w:val="99"/>
    <w:semiHidden/>
    <w:rsid w:val="00A87F68"/>
    <w:rPr>
      <w:rFonts w:ascii="Calibri" w:hAnsi="Calibri" w:cs="Calibri"/>
      <w:szCs w:val="16"/>
    </w:rPr>
  </w:style>
  <w:style w:type="paragraph" w:styleId="33">
    <w:name w:val="Body Text Indent 3"/>
    <w:basedOn w:val="a2"/>
    <w:link w:val="3Char1"/>
    <w:uiPriority w:val="99"/>
    <w:semiHidden/>
    <w:unhideWhenUsed/>
    <w:rsid w:val="00A87F68"/>
    <w:pPr>
      <w:spacing w:after="120"/>
      <w:ind w:left="360"/>
    </w:pPr>
    <w:rPr>
      <w:szCs w:val="16"/>
    </w:rPr>
  </w:style>
  <w:style w:type="character" w:customStyle="1" w:styleId="3Char1">
    <w:name w:val="Σώμα κείμενου με εσοχή 3 Char"/>
    <w:basedOn w:val="a3"/>
    <w:link w:val="33"/>
    <w:uiPriority w:val="99"/>
    <w:semiHidden/>
    <w:rsid w:val="00A87F68"/>
    <w:rPr>
      <w:rFonts w:ascii="Calibri" w:hAnsi="Calibri" w:cs="Calibri"/>
      <w:szCs w:val="16"/>
    </w:rPr>
  </w:style>
  <w:style w:type="character" w:styleId="af4">
    <w:name w:val="annotation reference"/>
    <w:basedOn w:val="a3"/>
    <w:uiPriority w:val="99"/>
    <w:semiHidden/>
    <w:unhideWhenUsed/>
    <w:rsid w:val="00A87F68"/>
    <w:rPr>
      <w:rFonts w:ascii="Calibri" w:hAnsi="Calibri" w:cs="Calibri"/>
      <w:sz w:val="22"/>
      <w:szCs w:val="16"/>
    </w:rPr>
  </w:style>
  <w:style w:type="paragraph" w:styleId="af5">
    <w:name w:val="annotation text"/>
    <w:basedOn w:val="a2"/>
    <w:link w:val="Char4"/>
    <w:uiPriority w:val="99"/>
    <w:semiHidden/>
    <w:unhideWhenUsed/>
    <w:rsid w:val="00A87F68"/>
    <w:rPr>
      <w:szCs w:val="20"/>
    </w:rPr>
  </w:style>
  <w:style w:type="character" w:customStyle="1" w:styleId="Char4">
    <w:name w:val="Κείμενο σχολίου Char"/>
    <w:basedOn w:val="a3"/>
    <w:link w:val="af5"/>
    <w:uiPriority w:val="99"/>
    <w:semiHidden/>
    <w:rsid w:val="00A87F68"/>
    <w:rPr>
      <w:rFonts w:ascii="Calibri" w:hAnsi="Calibri" w:cs="Calibri"/>
      <w:szCs w:val="20"/>
    </w:rPr>
  </w:style>
  <w:style w:type="paragraph" w:styleId="af6">
    <w:name w:val="annotation subject"/>
    <w:basedOn w:val="af5"/>
    <w:next w:val="af5"/>
    <w:link w:val="Char5"/>
    <w:uiPriority w:val="99"/>
    <w:semiHidden/>
    <w:unhideWhenUsed/>
    <w:rsid w:val="00A87F68"/>
    <w:rPr>
      <w:b/>
      <w:bCs/>
    </w:rPr>
  </w:style>
  <w:style w:type="character" w:customStyle="1" w:styleId="Char5">
    <w:name w:val="Θέμα σχολίου Char"/>
    <w:basedOn w:val="Char4"/>
    <w:link w:val="af6"/>
    <w:uiPriority w:val="99"/>
    <w:semiHidden/>
    <w:rsid w:val="00A87F68"/>
    <w:rPr>
      <w:rFonts w:ascii="Calibri" w:hAnsi="Calibri" w:cs="Calibri"/>
      <w:b/>
      <w:bCs/>
      <w:szCs w:val="20"/>
    </w:rPr>
  </w:style>
  <w:style w:type="paragraph" w:styleId="af7">
    <w:name w:val="Document Map"/>
    <w:basedOn w:val="a2"/>
    <w:link w:val="Char6"/>
    <w:uiPriority w:val="99"/>
    <w:semiHidden/>
    <w:unhideWhenUsed/>
    <w:rsid w:val="00A87F68"/>
    <w:rPr>
      <w:rFonts w:ascii="Segoe UI" w:hAnsi="Segoe UI" w:cs="Segoe UI"/>
      <w:szCs w:val="16"/>
    </w:rPr>
  </w:style>
  <w:style w:type="character" w:customStyle="1" w:styleId="Char6">
    <w:name w:val="Χάρτης εγγράφου Char"/>
    <w:basedOn w:val="a3"/>
    <w:link w:val="af7"/>
    <w:uiPriority w:val="99"/>
    <w:semiHidden/>
    <w:rsid w:val="00A87F68"/>
    <w:rPr>
      <w:rFonts w:ascii="Segoe UI" w:hAnsi="Segoe UI" w:cs="Segoe UI"/>
      <w:szCs w:val="16"/>
    </w:rPr>
  </w:style>
  <w:style w:type="paragraph" w:styleId="af8">
    <w:name w:val="endnote text"/>
    <w:basedOn w:val="a2"/>
    <w:link w:val="Char7"/>
    <w:uiPriority w:val="99"/>
    <w:semiHidden/>
    <w:unhideWhenUsed/>
    <w:rsid w:val="00A87F68"/>
    <w:rPr>
      <w:szCs w:val="20"/>
    </w:rPr>
  </w:style>
  <w:style w:type="character" w:customStyle="1" w:styleId="Char7">
    <w:name w:val="Κείμενο σημείωσης τέλους Char"/>
    <w:basedOn w:val="a3"/>
    <w:link w:val="af8"/>
    <w:uiPriority w:val="99"/>
    <w:semiHidden/>
    <w:rsid w:val="00A87F68"/>
    <w:rPr>
      <w:rFonts w:ascii="Calibri" w:hAnsi="Calibri" w:cs="Calibri"/>
      <w:szCs w:val="20"/>
    </w:rPr>
  </w:style>
  <w:style w:type="paragraph" w:styleId="af9">
    <w:name w:val="envelope return"/>
    <w:basedOn w:val="a2"/>
    <w:uiPriority w:val="99"/>
    <w:semiHidden/>
    <w:unhideWhenUsed/>
    <w:rsid w:val="00A87F68"/>
    <w:rPr>
      <w:rFonts w:ascii="Calibri Light" w:eastAsiaTheme="majorEastAsia" w:hAnsi="Calibri Light" w:cs="Calibri Light"/>
      <w:szCs w:val="20"/>
    </w:rPr>
  </w:style>
  <w:style w:type="paragraph" w:styleId="afa">
    <w:name w:val="footnote text"/>
    <w:basedOn w:val="a2"/>
    <w:link w:val="Char8"/>
    <w:uiPriority w:val="99"/>
    <w:semiHidden/>
    <w:unhideWhenUsed/>
    <w:rsid w:val="00A87F68"/>
    <w:rPr>
      <w:szCs w:val="20"/>
    </w:rPr>
  </w:style>
  <w:style w:type="character" w:customStyle="1" w:styleId="Char8">
    <w:name w:val="Κείμενο υποσημείωσης Char"/>
    <w:basedOn w:val="a3"/>
    <w:link w:val="afa"/>
    <w:uiPriority w:val="99"/>
    <w:semiHidden/>
    <w:rsid w:val="00A87F68"/>
    <w:rPr>
      <w:rFonts w:ascii="Calibri" w:hAnsi="Calibri" w:cs="Calibri"/>
      <w:szCs w:val="20"/>
    </w:rPr>
  </w:style>
  <w:style w:type="character" w:styleId="HTML">
    <w:name w:val="HTML Code"/>
    <w:basedOn w:val="a3"/>
    <w:uiPriority w:val="99"/>
    <w:semiHidden/>
    <w:unhideWhenUsed/>
    <w:rsid w:val="00A87F68"/>
    <w:rPr>
      <w:rFonts w:ascii="Consolas" w:hAnsi="Consolas" w:cs="Calibri"/>
      <w:sz w:val="22"/>
      <w:szCs w:val="20"/>
    </w:rPr>
  </w:style>
  <w:style w:type="character" w:styleId="HTML0">
    <w:name w:val="HTML Keyboard"/>
    <w:basedOn w:val="a3"/>
    <w:uiPriority w:val="99"/>
    <w:semiHidden/>
    <w:unhideWhenUsed/>
    <w:rsid w:val="00A87F68"/>
    <w:rPr>
      <w:rFonts w:ascii="Consolas" w:hAnsi="Consolas" w:cs="Calibri"/>
      <w:sz w:val="22"/>
      <w:szCs w:val="20"/>
    </w:rPr>
  </w:style>
  <w:style w:type="paragraph" w:styleId="-HTML">
    <w:name w:val="HTML Preformatted"/>
    <w:basedOn w:val="a2"/>
    <w:link w:val="-HTMLChar"/>
    <w:uiPriority w:val="99"/>
    <w:semiHidden/>
    <w:unhideWhenUsed/>
    <w:rsid w:val="00A87F68"/>
    <w:rPr>
      <w:rFonts w:ascii="Consolas" w:hAnsi="Consolas"/>
      <w:szCs w:val="20"/>
    </w:rPr>
  </w:style>
  <w:style w:type="character" w:customStyle="1" w:styleId="-HTMLChar">
    <w:name w:val="Προ-διαμορφωμένο HTML Char"/>
    <w:basedOn w:val="a3"/>
    <w:link w:val="-HTML"/>
    <w:uiPriority w:val="99"/>
    <w:semiHidden/>
    <w:rsid w:val="00A87F68"/>
    <w:rPr>
      <w:rFonts w:ascii="Consolas" w:hAnsi="Consolas" w:cs="Calibri"/>
      <w:szCs w:val="20"/>
    </w:rPr>
  </w:style>
  <w:style w:type="character" w:styleId="HTML1">
    <w:name w:val="HTML Typewriter"/>
    <w:basedOn w:val="a3"/>
    <w:uiPriority w:val="99"/>
    <w:semiHidden/>
    <w:unhideWhenUsed/>
    <w:rsid w:val="00A87F68"/>
    <w:rPr>
      <w:rFonts w:ascii="Consolas" w:hAnsi="Consolas" w:cs="Calibri"/>
      <w:sz w:val="22"/>
      <w:szCs w:val="20"/>
    </w:rPr>
  </w:style>
  <w:style w:type="paragraph" w:styleId="afb">
    <w:name w:val="macro"/>
    <w:link w:val="Char9"/>
    <w:uiPriority w:val="99"/>
    <w:semiHidden/>
    <w:unhideWhenUsed/>
    <w:rsid w:val="00A87F68"/>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Char9">
    <w:name w:val="Κείμενο μακροεντολής Char"/>
    <w:basedOn w:val="a3"/>
    <w:link w:val="afb"/>
    <w:uiPriority w:val="99"/>
    <w:semiHidden/>
    <w:rsid w:val="00A87F68"/>
    <w:rPr>
      <w:rFonts w:ascii="Consolas" w:hAnsi="Consolas" w:cs="Calibri"/>
      <w:szCs w:val="20"/>
    </w:rPr>
  </w:style>
  <w:style w:type="paragraph" w:styleId="afc">
    <w:name w:val="Plain Text"/>
    <w:basedOn w:val="a2"/>
    <w:link w:val="Chara"/>
    <w:uiPriority w:val="99"/>
    <w:semiHidden/>
    <w:unhideWhenUsed/>
    <w:rsid w:val="00A87F68"/>
    <w:rPr>
      <w:rFonts w:ascii="Consolas" w:hAnsi="Consolas"/>
      <w:szCs w:val="21"/>
    </w:rPr>
  </w:style>
  <w:style w:type="character" w:customStyle="1" w:styleId="Chara">
    <w:name w:val="Απλό κείμενο Char"/>
    <w:basedOn w:val="a3"/>
    <w:link w:val="afc"/>
    <w:uiPriority w:val="99"/>
    <w:semiHidden/>
    <w:rsid w:val="00A87F68"/>
    <w:rPr>
      <w:rFonts w:ascii="Consolas" w:hAnsi="Consolas" w:cs="Calibri"/>
      <w:szCs w:val="21"/>
    </w:rPr>
  </w:style>
  <w:style w:type="character" w:styleId="afd">
    <w:name w:val="Placeholder Text"/>
    <w:basedOn w:val="a3"/>
    <w:uiPriority w:val="99"/>
    <w:semiHidden/>
    <w:rsid w:val="00A87F68"/>
    <w:rPr>
      <w:rFonts w:ascii="Calibri" w:hAnsi="Calibri" w:cs="Calibri"/>
      <w:color w:val="3B3838" w:themeColor="background2" w:themeShade="40"/>
    </w:rPr>
  </w:style>
  <w:style w:type="paragraph" w:styleId="afe">
    <w:name w:val="header"/>
    <w:basedOn w:val="a2"/>
    <w:link w:val="Charb"/>
    <w:uiPriority w:val="99"/>
    <w:unhideWhenUsed/>
    <w:rsid w:val="00A87F68"/>
  </w:style>
  <w:style w:type="character" w:customStyle="1" w:styleId="Charb">
    <w:name w:val="Κεφαλίδα Char"/>
    <w:basedOn w:val="a3"/>
    <w:link w:val="afe"/>
    <w:uiPriority w:val="99"/>
    <w:rsid w:val="00A87F68"/>
    <w:rPr>
      <w:rFonts w:ascii="Calibri" w:hAnsi="Calibri" w:cs="Calibri"/>
    </w:rPr>
  </w:style>
  <w:style w:type="paragraph" w:styleId="aff">
    <w:name w:val="footer"/>
    <w:basedOn w:val="a2"/>
    <w:link w:val="Charc"/>
    <w:uiPriority w:val="99"/>
    <w:unhideWhenUsed/>
    <w:rsid w:val="00A87F68"/>
  </w:style>
  <w:style w:type="character" w:customStyle="1" w:styleId="Charc">
    <w:name w:val="Υποσέλιδο Char"/>
    <w:basedOn w:val="a3"/>
    <w:link w:val="aff"/>
    <w:uiPriority w:val="99"/>
    <w:rsid w:val="00A87F68"/>
    <w:rPr>
      <w:rFonts w:ascii="Calibri" w:hAnsi="Calibri" w:cs="Calibri"/>
    </w:rPr>
  </w:style>
  <w:style w:type="paragraph" w:styleId="90">
    <w:name w:val="toc 9"/>
    <w:basedOn w:val="a2"/>
    <w:next w:val="a2"/>
    <w:autoRedefine/>
    <w:uiPriority w:val="39"/>
    <w:semiHidden/>
    <w:unhideWhenUsed/>
    <w:rsid w:val="00A87F68"/>
    <w:pPr>
      <w:spacing w:after="120"/>
      <w:ind w:left="1757"/>
    </w:pPr>
  </w:style>
  <w:style w:type="character" w:styleId="aff0">
    <w:name w:val="Mention"/>
    <w:basedOn w:val="a3"/>
    <w:uiPriority w:val="99"/>
    <w:semiHidden/>
    <w:unhideWhenUsed/>
    <w:rsid w:val="00A87F68"/>
    <w:rPr>
      <w:rFonts w:ascii="Calibri" w:hAnsi="Calibri" w:cs="Calibri"/>
      <w:color w:val="2B579A"/>
      <w:shd w:val="clear" w:color="auto" w:fill="E1DFDD"/>
    </w:rPr>
  </w:style>
  <w:style w:type="numbering" w:styleId="111111">
    <w:name w:val="Outline List 2"/>
    <w:basedOn w:val="a5"/>
    <w:uiPriority w:val="99"/>
    <w:semiHidden/>
    <w:unhideWhenUsed/>
    <w:rsid w:val="00A87F68"/>
    <w:pPr>
      <w:numPr>
        <w:numId w:val="24"/>
      </w:numPr>
    </w:pPr>
  </w:style>
  <w:style w:type="numbering" w:styleId="1i">
    <w:name w:val="Outline List 1"/>
    <w:basedOn w:val="a5"/>
    <w:uiPriority w:val="99"/>
    <w:semiHidden/>
    <w:unhideWhenUsed/>
    <w:rsid w:val="00A87F68"/>
    <w:pPr>
      <w:numPr>
        <w:numId w:val="25"/>
      </w:numPr>
    </w:pPr>
  </w:style>
  <w:style w:type="character" w:styleId="HTML2">
    <w:name w:val="HTML Variable"/>
    <w:basedOn w:val="a3"/>
    <w:uiPriority w:val="99"/>
    <w:semiHidden/>
    <w:unhideWhenUsed/>
    <w:rsid w:val="00A87F68"/>
    <w:rPr>
      <w:rFonts w:ascii="Calibri" w:hAnsi="Calibri" w:cs="Calibri"/>
      <w:i/>
      <w:iCs/>
    </w:rPr>
  </w:style>
  <w:style w:type="paragraph" w:styleId="HTML3">
    <w:name w:val="HTML Address"/>
    <w:basedOn w:val="a2"/>
    <w:link w:val="HTMLChar"/>
    <w:uiPriority w:val="99"/>
    <w:semiHidden/>
    <w:unhideWhenUsed/>
    <w:rsid w:val="00A87F68"/>
    <w:rPr>
      <w:i/>
      <w:iCs/>
    </w:rPr>
  </w:style>
  <w:style w:type="character" w:customStyle="1" w:styleId="HTMLChar">
    <w:name w:val="Διεύθυνση HTML Char"/>
    <w:basedOn w:val="a3"/>
    <w:link w:val="HTML3"/>
    <w:uiPriority w:val="99"/>
    <w:semiHidden/>
    <w:rsid w:val="00A87F68"/>
    <w:rPr>
      <w:rFonts w:ascii="Calibri" w:hAnsi="Calibri" w:cs="Calibri"/>
      <w:i/>
      <w:iCs/>
    </w:rPr>
  </w:style>
  <w:style w:type="character" w:styleId="HTML4">
    <w:name w:val="HTML Definition"/>
    <w:basedOn w:val="a3"/>
    <w:uiPriority w:val="99"/>
    <w:semiHidden/>
    <w:unhideWhenUsed/>
    <w:rsid w:val="00A87F68"/>
    <w:rPr>
      <w:rFonts w:ascii="Calibri" w:hAnsi="Calibri" w:cs="Calibri"/>
      <w:i/>
      <w:iCs/>
    </w:rPr>
  </w:style>
  <w:style w:type="character" w:styleId="HTML5">
    <w:name w:val="HTML Cite"/>
    <w:basedOn w:val="a3"/>
    <w:uiPriority w:val="99"/>
    <w:semiHidden/>
    <w:unhideWhenUsed/>
    <w:rsid w:val="00A87F68"/>
    <w:rPr>
      <w:rFonts w:ascii="Calibri" w:hAnsi="Calibri" w:cs="Calibri"/>
      <w:i/>
      <w:iCs/>
    </w:rPr>
  </w:style>
  <w:style w:type="character" w:styleId="HTML6">
    <w:name w:val="HTML Sample"/>
    <w:basedOn w:val="a3"/>
    <w:uiPriority w:val="99"/>
    <w:semiHidden/>
    <w:unhideWhenUsed/>
    <w:rsid w:val="00A87F68"/>
    <w:rPr>
      <w:rFonts w:ascii="Consolas" w:hAnsi="Consolas" w:cs="Calibri"/>
      <w:sz w:val="24"/>
      <w:szCs w:val="24"/>
    </w:rPr>
  </w:style>
  <w:style w:type="character" w:styleId="HTML7">
    <w:name w:val="HTML Acronym"/>
    <w:basedOn w:val="a3"/>
    <w:uiPriority w:val="99"/>
    <w:semiHidden/>
    <w:unhideWhenUsed/>
    <w:rsid w:val="00A87F68"/>
    <w:rPr>
      <w:rFonts w:ascii="Calibri" w:hAnsi="Calibri" w:cs="Calibri"/>
    </w:rPr>
  </w:style>
  <w:style w:type="paragraph" w:styleId="10">
    <w:name w:val="toc 1"/>
    <w:basedOn w:val="a2"/>
    <w:next w:val="a2"/>
    <w:autoRedefine/>
    <w:uiPriority w:val="39"/>
    <w:semiHidden/>
    <w:unhideWhenUsed/>
    <w:rsid w:val="00A87F68"/>
    <w:pPr>
      <w:spacing w:after="100"/>
    </w:pPr>
  </w:style>
  <w:style w:type="paragraph" w:styleId="22">
    <w:name w:val="toc 2"/>
    <w:basedOn w:val="a2"/>
    <w:next w:val="a2"/>
    <w:autoRedefine/>
    <w:uiPriority w:val="39"/>
    <w:semiHidden/>
    <w:unhideWhenUsed/>
    <w:rsid w:val="00A87F68"/>
    <w:pPr>
      <w:spacing w:after="100"/>
      <w:ind w:left="220"/>
    </w:pPr>
  </w:style>
  <w:style w:type="paragraph" w:styleId="34">
    <w:name w:val="toc 3"/>
    <w:basedOn w:val="a2"/>
    <w:next w:val="a2"/>
    <w:autoRedefine/>
    <w:uiPriority w:val="39"/>
    <w:semiHidden/>
    <w:unhideWhenUsed/>
    <w:rsid w:val="00A87F68"/>
    <w:pPr>
      <w:spacing w:after="100"/>
      <w:ind w:left="440"/>
    </w:pPr>
  </w:style>
  <w:style w:type="paragraph" w:styleId="42">
    <w:name w:val="toc 4"/>
    <w:basedOn w:val="a2"/>
    <w:next w:val="a2"/>
    <w:autoRedefine/>
    <w:uiPriority w:val="39"/>
    <w:semiHidden/>
    <w:unhideWhenUsed/>
    <w:rsid w:val="00A87F68"/>
    <w:pPr>
      <w:spacing w:after="100"/>
      <w:ind w:left="660"/>
    </w:pPr>
  </w:style>
  <w:style w:type="paragraph" w:styleId="52">
    <w:name w:val="toc 5"/>
    <w:basedOn w:val="a2"/>
    <w:next w:val="a2"/>
    <w:autoRedefine/>
    <w:uiPriority w:val="39"/>
    <w:semiHidden/>
    <w:unhideWhenUsed/>
    <w:rsid w:val="00A87F68"/>
    <w:pPr>
      <w:spacing w:after="100"/>
      <w:ind w:left="880"/>
    </w:pPr>
  </w:style>
  <w:style w:type="paragraph" w:styleId="60">
    <w:name w:val="toc 6"/>
    <w:basedOn w:val="a2"/>
    <w:next w:val="a2"/>
    <w:autoRedefine/>
    <w:uiPriority w:val="39"/>
    <w:semiHidden/>
    <w:unhideWhenUsed/>
    <w:rsid w:val="00A87F68"/>
    <w:pPr>
      <w:spacing w:after="100"/>
      <w:ind w:left="1100"/>
    </w:pPr>
  </w:style>
  <w:style w:type="paragraph" w:styleId="70">
    <w:name w:val="toc 7"/>
    <w:basedOn w:val="a2"/>
    <w:next w:val="a2"/>
    <w:autoRedefine/>
    <w:uiPriority w:val="39"/>
    <w:semiHidden/>
    <w:unhideWhenUsed/>
    <w:rsid w:val="00A87F68"/>
    <w:pPr>
      <w:spacing w:after="100"/>
      <w:ind w:left="1320"/>
    </w:pPr>
  </w:style>
  <w:style w:type="paragraph" w:styleId="80">
    <w:name w:val="toc 8"/>
    <w:basedOn w:val="a2"/>
    <w:next w:val="a2"/>
    <w:autoRedefine/>
    <w:uiPriority w:val="39"/>
    <w:semiHidden/>
    <w:unhideWhenUsed/>
    <w:rsid w:val="00A87F68"/>
    <w:pPr>
      <w:spacing w:after="100"/>
      <w:ind w:left="1540"/>
    </w:pPr>
  </w:style>
  <w:style w:type="paragraph" w:styleId="aff1">
    <w:name w:val="TOC Heading"/>
    <w:basedOn w:val="1"/>
    <w:next w:val="a2"/>
    <w:uiPriority w:val="39"/>
    <w:semiHidden/>
    <w:unhideWhenUsed/>
    <w:qFormat/>
    <w:rsid w:val="00A87F68"/>
    <w:pPr>
      <w:outlineLvl w:val="9"/>
    </w:pPr>
    <w:rPr>
      <w:color w:val="2E74B5" w:themeColor="accent1" w:themeShade="BF"/>
    </w:rPr>
  </w:style>
  <w:style w:type="table" w:styleId="aff2">
    <w:name w:val="Table Professional"/>
    <w:basedOn w:val="a4"/>
    <w:uiPriority w:val="99"/>
    <w:semiHidden/>
    <w:unhideWhenUsed/>
    <w:rsid w:val="00A87F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Medium List 1"/>
    <w:basedOn w:val="a4"/>
    <w:uiPriority w:val="65"/>
    <w:semiHidden/>
    <w:unhideWhenUsed/>
    <w:rsid w:val="00A87F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A87F68"/>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4"/>
    <w:uiPriority w:val="65"/>
    <w:semiHidden/>
    <w:unhideWhenUsed/>
    <w:rsid w:val="00A87F68"/>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semiHidden/>
    <w:unhideWhenUsed/>
    <w:rsid w:val="00A87F68"/>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semiHidden/>
    <w:unhideWhenUsed/>
    <w:rsid w:val="00A87F68"/>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semiHidden/>
    <w:unhideWhenUsed/>
    <w:rsid w:val="00A87F68"/>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4"/>
    <w:uiPriority w:val="65"/>
    <w:semiHidden/>
    <w:unhideWhenUsed/>
    <w:rsid w:val="00A87F68"/>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3">
    <w:name w:val="Medium List 2"/>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Shading 1"/>
    <w:basedOn w:val="a4"/>
    <w:uiPriority w:val="63"/>
    <w:semiHidden/>
    <w:unhideWhenUsed/>
    <w:rsid w:val="00A87F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A87F6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A87F68"/>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A87F68"/>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A87F68"/>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A87F68"/>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A87F68"/>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4">
    <w:name w:val="Medium Shading 2"/>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3">
    <w:name w:val="Medium Grid 1"/>
    <w:basedOn w:val="a4"/>
    <w:uiPriority w:val="67"/>
    <w:semiHidden/>
    <w:unhideWhenUsed/>
    <w:rsid w:val="00A87F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A87F6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A87F68"/>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A87F68"/>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A87F68"/>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A87F68"/>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A87F68"/>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5">
    <w:name w:val="Medium Grid 2"/>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5">
    <w:name w:val="Medium Grid 3"/>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3">
    <w:name w:val="Bibliography"/>
    <w:basedOn w:val="a2"/>
    <w:next w:val="a2"/>
    <w:uiPriority w:val="37"/>
    <w:semiHidden/>
    <w:unhideWhenUsed/>
    <w:rsid w:val="00A87F68"/>
  </w:style>
  <w:style w:type="character" w:styleId="Hashtag">
    <w:name w:val="Hashtag"/>
    <w:basedOn w:val="a3"/>
    <w:uiPriority w:val="99"/>
    <w:semiHidden/>
    <w:unhideWhenUsed/>
    <w:rsid w:val="00A87F68"/>
    <w:rPr>
      <w:rFonts w:ascii="Calibri" w:hAnsi="Calibri" w:cs="Calibri"/>
      <w:color w:val="2B579A"/>
      <w:shd w:val="clear" w:color="auto" w:fill="E1DFDD"/>
    </w:rPr>
  </w:style>
  <w:style w:type="paragraph" w:styleId="aff4">
    <w:name w:val="Message Header"/>
    <w:basedOn w:val="a2"/>
    <w:link w:val="Chard"/>
    <w:uiPriority w:val="99"/>
    <w:semiHidden/>
    <w:unhideWhenUsed/>
    <w:rsid w:val="00A87F6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Chard">
    <w:name w:val="Κεφαλίδα μηνύματος Char"/>
    <w:basedOn w:val="a3"/>
    <w:link w:val="aff4"/>
    <w:uiPriority w:val="99"/>
    <w:semiHidden/>
    <w:rsid w:val="00A87F68"/>
    <w:rPr>
      <w:rFonts w:ascii="Calibri Light" w:eastAsiaTheme="majorEastAsia" w:hAnsi="Calibri Light" w:cs="Calibri Light"/>
      <w:sz w:val="24"/>
      <w:szCs w:val="24"/>
      <w:shd w:val="pct20" w:color="auto" w:fill="auto"/>
    </w:rPr>
  </w:style>
  <w:style w:type="table" w:styleId="aff5">
    <w:name w:val="Table Elegant"/>
    <w:basedOn w:val="a4"/>
    <w:uiPriority w:val="99"/>
    <w:semiHidden/>
    <w:unhideWhenUsed/>
    <w:rsid w:val="00A87F6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6">
    <w:name w:val="List"/>
    <w:basedOn w:val="a2"/>
    <w:uiPriority w:val="99"/>
    <w:semiHidden/>
    <w:unhideWhenUsed/>
    <w:rsid w:val="00A87F68"/>
    <w:pPr>
      <w:ind w:left="360" w:hanging="360"/>
      <w:contextualSpacing/>
    </w:pPr>
  </w:style>
  <w:style w:type="paragraph" w:styleId="26">
    <w:name w:val="List 2"/>
    <w:basedOn w:val="a2"/>
    <w:uiPriority w:val="99"/>
    <w:semiHidden/>
    <w:unhideWhenUsed/>
    <w:rsid w:val="00A87F68"/>
    <w:pPr>
      <w:ind w:left="720" w:hanging="360"/>
      <w:contextualSpacing/>
    </w:pPr>
  </w:style>
  <w:style w:type="paragraph" w:styleId="36">
    <w:name w:val="List 3"/>
    <w:basedOn w:val="a2"/>
    <w:uiPriority w:val="99"/>
    <w:semiHidden/>
    <w:unhideWhenUsed/>
    <w:rsid w:val="00A87F68"/>
    <w:pPr>
      <w:ind w:left="1080" w:hanging="360"/>
      <w:contextualSpacing/>
    </w:pPr>
  </w:style>
  <w:style w:type="paragraph" w:styleId="43">
    <w:name w:val="List 4"/>
    <w:basedOn w:val="a2"/>
    <w:uiPriority w:val="99"/>
    <w:semiHidden/>
    <w:unhideWhenUsed/>
    <w:rsid w:val="00A87F68"/>
    <w:pPr>
      <w:ind w:left="1440" w:hanging="360"/>
      <w:contextualSpacing/>
    </w:pPr>
  </w:style>
  <w:style w:type="paragraph" w:styleId="53">
    <w:name w:val="List 5"/>
    <w:basedOn w:val="a2"/>
    <w:uiPriority w:val="99"/>
    <w:semiHidden/>
    <w:unhideWhenUsed/>
    <w:rsid w:val="00A87F68"/>
    <w:pPr>
      <w:ind w:left="1800" w:hanging="360"/>
      <w:contextualSpacing/>
    </w:pPr>
  </w:style>
  <w:style w:type="table" w:styleId="14">
    <w:name w:val="Table List 1"/>
    <w:basedOn w:val="a4"/>
    <w:uiPriority w:val="99"/>
    <w:semiHidden/>
    <w:unhideWhenUsed/>
    <w:rsid w:val="00A87F6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List 2"/>
    <w:basedOn w:val="a4"/>
    <w:uiPriority w:val="99"/>
    <w:semiHidden/>
    <w:unhideWhenUsed/>
    <w:rsid w:val="00A87F6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uiPriority w:val="99"/>
    <w:semiHidden/>
    <w:unhideWhenUsed/>
    <w:rsid w:val="00A87F6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uiPriority w:val="99"/>
    <w:semiHidden/>
    <w:unhideWhenUsed/>
    <w:rsid w:val="00A87F6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uiPriority w:val="99"/>
    <w:semiHidden/>
    <w:unhideWhenUsed/>
    <w:rsid w:val="00A87F6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unhideWhenUsed/>
    <w:rsid w:val="00A87F6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A87F6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7">
    <w:name w:val="List Continue"/>
    <w:basedOn w:val="a2"/>
    <w:uiPriority w:val="99"/>
    <w:semiHidden/>
    <w:unhideWhenUsed/>
    <w:rsid w:val="00A87F68"/>
    <w:pPr>
      <w:spacing w:after="120"/>
      <w:ind w:left="360"/>
      <w:contextualSpacing/>
    </w:pPr>
  </w:style>
  <w:style w:type="paragraph" w:styleId="28">
    <w:name w:val="List Continue 2"/>
    <w:basedOn w:val="a2"/>
    <w:uiPriority w:val="99"/>
    <w:semiHidden/>
    <w:unhideWhenUsed/>
    <w:rsid w:val="00A87F68"/>
    <w:pPr>
      <w:spacing w:after="120"/>
      <w:ind w:left="720"/>
      <w:contextualSpacing/>
    </w:pPr>
  </w:style>
  <w:style w:type="paragraph" w:styleId="38">
    <w:name w:val="List Continue 3"/>
    <w:basedOn w:val="a2"/>
    <w:uiPriority w:val="99"/>
    <w:semiHidden/>
    <w:unhideWhenUsed/>
    <w:rsid w:val="00A87F68"/>
    <w:pPr>
      <w:spacing w:after="120"/>
      <w:ind w:left="1080"/>
      <w:contextualSpacing/>
    </w:pPr>
  </w:style>
  <w:style w:type="paragraph" w:styleId="45">
    <w:name w:val="List Continue 4"/>
    <w:basedOn w:val="a2"/>
    <w:uiPriority w:val="99"/>
    <w:semiHidden/>
    <w:unhideWhenUsed/>
    <w:rsid w:val="00A87F68"/>
    <w:pPr>
      <w:spacing w:after="120"/>
      <w:ind w:left="1440"/>
      <w:contextualSpacing/>
    </w:pPr>
  </w:style>
  <w:style w:type="paragraph" w:styleId="55">
    <w:name w:val="List Continue 5"/>
    <w:basedOn w:val="a2"/>
    <w:uiPriority w:val="99"/>
    <w:semiHidden/>
    <w:unhideWhenUsed/>
    <w:rsid w:val="00A87F68"/>
    <w:pPr>
      <w:spacing w:after="120"/>
      <w:ind w:left="1800"/>
      <w:contextualSpacing/>
    </w:pPr>
  </w:style>
  <w:style w:type="paragraph" w:styleId="aff8">
    <w:name w:val="List Paragraph"/>
    <w:basedOn w:val="a2"/>
    <w:uiPriority w:val="34"/>
    <w:semiHidden/>
    <w:unhideWhenUsed/>
    <w:qFormat/>
    <w:rsid w:val="00A87F68"/>
    <w:pPr>
      <w:ind w:left="720"/>
      <w:contextualSpacing/>
    </w:pPr>
  </w:style>
  <w:style w:type="paragraph" w:styleId="a">
    <w:name w:val="List Number"/>
    <w:basedOn w:val="a2"/>
    <w:uiPriority w:val="99"/>
    <w:semiHidden/>
    <w:unhideWhenUsed/>
    <w:rsid w:val="00A87F68"/>
    <w:pPr>
      <w:numPr>
        <w:numId w:val="13"/>
      </w:numPr>
      <w:contextualSpacing/>
    </w:pPr>
  </w:style>
  <w:style w:type="paragraph" w:styleId="2">
    <w:name w:val="List Number 2"/>
    <w:basedOn w:val="a2"/>
    <w:uiPriority w:val="99"/>
    <w:semiHidden/>
    <w:unhideWhenUsed/>
    <w:rsid w:val="00A87F68"/>
    <w:pPr>
      <w:numPr>
        <w:numId w:val="14"/>
      </w:numPr>
      <w:contextualSpacing/>
    </w:pPr>
  </w:style>
  <w:style w:type="paragraph" w:styleId="3">
    <w:name w:val="List Number 3"/>
    <w:basedOn w:val="a2"/>
    <w:uiPriority w:val="99"/>
    <w:semiHidden/>
    <w:unhideWhenUsed/>
    <w:rsid w:val="00A87F68"/>
    <w:pPr>
      <w:numPr>
        <w:numId w:val="15"/>
      </w:numPr>
      <w:contextualSpacing/>
    </w:pPr>
  </w:style>
  <w:style w:type="paragraph" w:styleId="4">
    <w:name w:val="List Number 4"/>
    <w:basedOn w:val="a2"/>
    <w:uiPriority w:val="99"/>
    <w:semiHidden/>
    <w:unhideWhenUsed/>
    <w:rsid w:val="00A87F68"/>
    <w:pPr>
      <w:numPr>
        <w:numId w:val="16"/>
      </w:numPr>
      <w:contextualSpacing/>
    </w:pPr>
  </w:style>
  <w:style w:type="paragraph" w:styleId="5">
    <w:name w:val="List Number 5"/>
    <w:basedOn w:val="a2"/>
    <w:uiPriority w:val="99"/>
    <w:semiHidden/>
    <w:unhideWhenUsed/>
    <w:rsid w:val="00A87F68"/>
    <w:pPr>
      <w:numPr>
        <w:numId w:val="17"/>
      </w:numPr>
      <w:contextualSpacing/>
    </w:pPr>
  </w:style>
  <w:style w:type="paragraph" w:styleId="a0">
    <w:name w:val="List Bullet"/>
    <w:basedOn w:val="a2"/>
    <w:uiPriority w:val="99"/>
    <w:semiHidden/>
    <w:unhideWhenUsed/>
    <w:rsid w:val="00A87F68"/>
    <w:pPr>
      <w:numPr>
        <w:numId w:val="8"/>
      </w:numPr>
      <w:contextualSpacing/>
    </w:pPr>
  </w:style>
  <w:style w:type="paragraph" w:styleId="20">
    <w:name w:val="List Bullet 2"/>
    <w:basedOn w:val="a2"/>
    <w:uiPriority w:val="99"/>
    <w:semiHidden/>
    <w:unhideWhenUsed/>
    <w:rsid w:val="00A87F68"/>
    <w:pPr>
      <w:numPr>
        <w:numId w:val="9"/>
      </w:numPr>
      <w:contextualSpacing/>
    </w:pPr>
  </w:style>
  <w:style w:type="paragraph" w:styleId="30">
    <w:name w:val="List Bullet 3"/>
    <w:basedOn w:val="a2"/>
    <w:uiPriority w:val="99"/>
    <w:semiHidden/>
    <w:unhideWhenUsed/>
    <w:rsid w:val="00A87F68"/>
    <w:pPr>
      <w:numPr>
        <w:numId w:val="10"/>
      </w:numPr>
      <w:contextualSpacing/>
    </w:pPr>
  </w:style>
  <w:style w:type="paragraph" w:styleId="40">
    <w:name w:val="List Bullet 4"/>
    <w:basedOn w:val="a2"/>
    <w:uiPriority w:val="99"/>
    <w:semiHidden/>
    <w:unhideWhenUsed/>
    <w:rsid w:val="00A87F68"/>
    <w:pPr>
      <w:numPr>
        <w:numId w:val="11"/>
      </w:numPr>
      <w:contextualSpacing/>
    </w:pPr>
  </w:style>
  <w:style w:type="paragraph" w:styleId="50">
    <w:name w:val="List Bullet 5"/>
    <w:basedOn w:val="a2"/>
    <w:uiPriority w:val="99"/>
    <w:semiHidden/>
    <w:unhideWhenUsed/>
    <w:rsid w:val="00A87F68"/>
    <w:pPr>
      <w:numPr>
        <w:numId w:val="12"/>
      </w:numPr>
      <w:contextualSpacing/>
    </w:pPr>
  </w:style>
  <w:style w:type="table" w:styleId="15">
    <w:name w:val="Table Classic 1"/>
    <w:basedOn w:val="a4"/>
    <w:uiPriority w:val="99"/>
    <w:semiHidden/>
    <w:unhideWhenUsed/>
    <w:rsid w:val="00A87F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uiPriority w:val="99"/>
    <w:semiHidden/>
    <w:unhideWhenUsed/>
    <w:rsid w:val="00A87F6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4"/>
    <w:uiPriority w:val="99"/>
    <w:semiHidden/>
    <w:unhideWhenUsed/>
    <w:rsid w:val="00A87F6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A87F6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9">
    <w:name w:val="table of figures"/>
    <w:basedOn w:val="a2"/>
    <w:next w:val="a2"/>
    <w:uiPriority w:val="99"/>
    <w:semiHidden/>
    <w:unhideWhenUsed/>
    <w:rsid w:val="00A87F68"/>
  </w:style>
  <w:style w:type="character" w:styleId="affa">
    <w:name w:val="endnote reference"/>
    <w:basedOn w:val="a3"/>
    <w:uiPriority w:val="99"/>
    <w:semiHidden/>
    <w:unhideWhenUsed/>
    <w:rsid w:val="00A87F68"/>
    <w:rPr>
      <w:rFonts w:ascii="Calibri" w:hAnsi="Calibri" w:cs="Calibri"/>
      <w:vertAlign w:val="superscript"/>
    </w:rPr>
  </w:style>
  <w:style w:type="paragraph" w:styleId="affb">
    <w:name w:val="table of authorities"/>
    <w:basedOn w:val="a2"/>
    <w:next w:val="a2"/>
    <w:uiPriority w:val="99"/>
    <w:semiHidden/>
    <w:unhideWhenUsed/>
    <w:rsid w:val="00A87F68"/>
    <w:pPr>
      <w:ind w:left="220" w:hanging="220"/>
    </w:pPr>
  </w:style>
  <w:style w:type="paragraph" w:styleId="affc">
    <w:name w:val="toa heading"/>
    <w:basedOn w:val="a2"/>
    <w:next w:val="a2"/>
    <w:uiPriority w:val="99"/>
    <w:semiHidden/>
    <w:unhideWhenUsed/>
    <w:rsid w:val="00A87F68"/>
    <w:pPr>
      <w:spacing w:before="120"/>
    </w:pPr>
    <w:rPr>
      <w:rFonts w:ascii="Calibri Light" w:eastAsiaTheme="majorEastAsia" w:hAnsi="Calibri Light" w:cs="Calibri Light"/>
      <w:b/>
      <w:bCs/>
      <w:sz w:val="24"/>
      <w:szCs w:val="24"/>
    </w:rPr>
  </w:style>
  <w:style w:type="table" w:styleId="affd">
    <w:name w:val="Colorful List"/>
    <w:basedOn w:val="a4"/>
    <w:uiPriority w:val="72"/>
    <w:semiHidden/>
    <w:unhideWhenUsed/>
    <w:rsid w:val="00A87F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
    <w:name w:val="Colorful List Accent 1"/>
    <w:basedOn w:val="a4"/>
    <w:uiPriority w:val="72"/>
    <w:semiHidden/>
    <w:unhideWhenUsed/>
    <w:rsid w:val="00A87F68"/>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
    <w:name w:val="Colorful List Accent 2"/>
    <w:basedOn w:val="a4"/>
    <w:uiPriority w:val="72"/>
    <w:semiHidden/>
    <w:unhideWhenUsed/>
    <w:rsid w:val="00A87F68"/>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
    <w:name w:val="Colorful List Accent 3"/>
    <w:basedOn w:val="a4"/>
    <w:uiPriority w:val="72"/>
    <w:semiHidden/>
    <w:unhideWhenUsed/>
    <w:rsid w:val="00A87F68"/>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
    <w:name w:val="Colorful List Accent 4"/>
    <w:basedOn w:val="a4"/>
    <w:uiPriority w:val="72"/>
    <w:semiHidden/>
    <w:unhideWhenUsed/>
    <w:rsid w:val="00A87F68"/>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
    <w:name w:val="Colorful List Accent 5"/>
    <w:basedOn w:val="a4"/>
    <w:uiPriority w:val="72"/>
    <w:semiHidden/>
    <w:unhideWhenUsed/>
    <w:rsid w:val="00A87F68"/>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
    <w:name w:val="Colorful List Accent 6"/>
    <w:basedOn w:val="a4"/>
    <w:uiPriority w:val="72"/>
    <w:rsid w:val="00A87F68"/>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A87F6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uiPriority w:val="99"/>
    <w:semiHidden/>
    <w:unhideWhenUsed/>
    <w:rsid w:val="00A87F6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4"/>
    <w:uiPriority w:val="99"/>
    <w:semiHidden/>
    <w:unhideWhenUsed/>
    <w:rsid w:val="00A87F6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e">
    <w:name w:val="Colorful Shading"/>
    <w:basedOn w:val="a4"/>
    <w:uiPriority w:val="71"/>
    <w:semiHidden/>
    <w:unhideWhenUsed/>
    <w:rsid w:val="00A87F68"/>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4"/>
    <w:uiPriority w:val="71"/>
    <w:semiHidden/>
    <w:unhideWhenUsed/>
    <w:rsid w:val="00A87F68"/>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0">
    <w:name w:val="Colorful Shading Accent 2"/>
    <w:basedOn w:val="a4"/>
    <w:uiPriority w:val="71"/>
    <w:semiHidden/>
    <w:unhideWhenUsed/>
    <w:rsid w:val="00A87F68"/>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4"/>
    <w:uiPriority w:val="71"/>
    <w:semiHidden/>
    <w:unhideWhenUsed/>
    <w:rsid w:val="00A87F68"/>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0">
    <w:name w:val="Colorful Shading Accent 4"/>
    <w:basedOn w:val="a4"/>
    <w:uiPriority w:val="71"/>
    <w:semiHidden/>
    <w:unhideWhenUsed/>
    <w:rsid w:val="00A87F68"/>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4"/>
    <w:uiPriority w:val="71"/>
    <w:semiHidden/>
    <w:unhideWhenUsed/>
    <w:rsid w:val="00A87F68"/>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4"/>
    <w:uiPriority w:val="71"/>
    <w:rsid w:val="00A87F68"/>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
    <w:name w:val="Colorful Grid"/>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4"/>
    <w:uiPriority w:val="73"/>
    <w:rsid w:val="00A87F68"/>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0">
    <w:name w:val="envelope address"/>
    <w:basedOn w:val="a2"/>
    <w:uiPriority w:val="99"/>
    <w:semiHidden/>
    <w:unhideWhenUsed/>
    <w:rsid w:val="00A87F68"/>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1">
    <w:name w:val="Outline List 3"/>
    <w:basedOn w:val="a5"/>
    <w:uiPriority w:val="99"/>
    <w:semiHidden/>
    <w:unhideWhenUsed/>
    <w:rsid w:val="00A87F68"/>
    <w:pPr>
      <w:numPr>
        <w:numId w:val="26"/>
      </w:numPr>
    </w:pPr>
  </w:style>
  <w:style w:type="table" w:styleId="17">
    <w:name w:val="Plain Table 1"/>
    <w:basedOn w:val="a4"/>
    <w:uiPriority w:val="41"/>
    <w:rsid w:val="00A87F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4"/>
    <w:uiPriority w:val="42"/>
    <w:rsid w:val="00A87F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b">
    <w:name w:val="Plain Table 3"/>
    <w:basedOn w:val="a4"/>
    <w:uiPriority w:val="43"/>
    <w:rsid w:val="00A87F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A87F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A87F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No Spacing"/>
    <w:uiPriority w:val="1"/>
    <w:qFormat/>
    <w:rsid w:val="00A87F68"/>
    <w:rPr>
      <w:rFonts w:ascii="Calibri" w:hAnsi="Calibri" w:cs="Calibri"/>
    </w:rPr>
  </w:style>
  <w:style w:type="paragraph" w:styleId="afff2">
    <w:name w:val="Date"/>
    <w:basedOn w:val="a2"/>
    <w:next w:val="a2"/>
    <w:link w:val="Chare"/>
    <w:uiPriority w:val="99"/>
    <w:semiHidden/>
    <w:unhideWhenUsed/>
    <w:rsid w:val="00A87F68"/>
  </w:style>
  <w:style w:type="character" w:customStyle="1" w:styleId="Chare">
    <w:name w:val="Ημερομηνία Char"/>
    <w:basedOn w:val="a3"/>
    <w:link w:val="afff2"/>
    <w:uiPriority w:val="99"/>
    <w:semiHidden/>
    <w:rsid w:val="00A87F68"/>
    <w:rPr>
      <w:rFonts w:ascii="Calibri" w:hAnsi="Calibri" w:cs="Calibri"/>
    </w:rPr>
  </w:style>
  <w:style w:type="paragraph" w:styleId="Web">
    <w:name w:val="Normal (Web)"/>
    <w:basedOn w:val="a2"/>
    <w:uiPriority w:val="99"/>
    <w:semiHidden/>
    <w:unhideWhenUsed/>
    <w:rsid w:val="00A87F68"/>
    <w:rPr>
      <w:rFonts w:ascii="Times New Roman" w:hAnsi="Times New Roman" w:cs="Times New Roman"/>
      <w:sz w:val="24"/>
      <w:szCs w:val="24"/>
    </w:rPr>
  </w:style>
  <w:style w:type="character" w:styleId="-7">
    <w:name w:val="Smart Hyperlink"/>
    <w:basedOn w:val="a3"/>
    <w:uiPriority w:val="99"/>
    <w:semiHidden/>
    <w:unhideWhenUsed/>
    <w:rsid w:val="00A87F68"/>
    <w:rPr>
      <w:rFonts w:ascii="Calibri" w:hAnsi="Calibri" w:cs="Calibri"/>
      <w:u w:val="dotted"/>
    </w:rPr>
  </w:style>
  <w:style w:type="character" w:styleId="afff3">
    <w:name w:val="Unresolved Mention"/>
    <w:basedOn w:val="a3"/>
    <w:uiPriority w:val="99"/>
    <w:semiHidden/>
    <w:unhideWhenUsed/>
    <w:rsid w:val="00A87F68"/>
    <w:rPr>
      <w:rFonts w:ascii="Calibri" w:hAnsi="Calibri" w:cs="Calibri"/>
      <w:color w:val="605E5C"/>
      <w:shd w:val="clear" w:color="auto" w:fill="E1DFDD"/>
    </w:rPr>
  </w:style>
  <w:style w:type="paragraph" w:styleId="afff4">
    <w:name w:val="Body Text"/>
    <w:basedOn w:val="a2"/>
    <w:link w:val="Charf"/>
    <w:uiPriority w:val="99"/>
    <w:semiHidden/>
    <w:unhideWhenUsed/>
    <w:rsid w:val="00A87F68"/>
    <w:pPr>
      <w:spacing w:after="120"/>
    </w:pPr>
  </w:style>
  <w:style w:type="character" w:customStyle="1" w:styleId="Charf">
    <w:name w:val="Σώμα κειμένου Char"/>
    <w:basedOn w:val="a3"/>
    <w:link w:val="afff4"/>
    <w:uiPriority w:val="99"/>
    <w:semiHidden/>
    <w:rsid w:val="00A87F68"/>
    <w:rPr>
      <w:rFonts w:ascii="Calibri" w:hAnsi="Calibri" w:cs="Calibri"/>
    </w:rPr>
  </w:style>
  <w:style w:type="paragraph" w:styleId="2c">
    <w:name w:val="Body Text 2"/>
    <w:basedOn w:val="a2"/>
    <w:link w:val="2Char0"/>
    <w:uiPriority w:val="99"/>
    <w:semiHidden/>
    <w:unhideWhenUsed/>
    <w:rsid w:val="00A87F68"/>
    <w:pPr>
      <w:spacing w:after="120" w:line="480" w:lineRule="auto"/>
    </w:pPr>
  </w:style>
  <w:style w:type="character" w:customStyle="1" w:styleId="2Char0">
    <w:name w:val="Σώμα κείμενου 2 Char"/>
    <w:basedOn w:val="a3"/>
    <w:link w:val="2c"/>
    <w:uiPriority w:val="99"/>
    <w:semiHidden/>
    <w:rsid w:val="00A87F68"/>
    <w:rPr>
      <w:rFonts w:ascii="Calibri" w:hAnsi="Calibri" w:cs="Calibri"/>
    </w:rPr>
  </w:style>
  <w:style w:type="paragraph" w:styleId="afff5">
    <w:name w:val="Body Text Indent"/>
    <w:basedOn w:val="a2"/>
    <w:link w:val="Charf0"/>
    <w:uiPriority w:val="99"/>
    <w:semiHidden/>
    <w:unhideWhenUsed/>
    <w:rsid w:val="00A87F68"/>
    <w:pPr>
      <w:spacing w:after="120"/>
      <w:ind w:left="360"/>
    </w:pPr>
  </w:style>
  <w:style w:type="character" w:customStyle="1" w:styleId="Charf0">
    <w:name w:val="Σώμα κείμενου με εσοχή Char"/>
    <w:basedOn w:val="a3"/>
    <w:link w:val="afff5"/>
    <w:uiPriority w:val="99"/>
    <w:semiHidden/>
    <w:rsid w:val="00A87F68"/>
    <w:rPr>
      <w:rFonts w:ascii="Calibri" w:hAnsi="Calibri" w:cs="Calibri"/>
    </w:rPr>
  </w:style>
  <w:style w:type="paragraph" w:styleId="2d">
    <w:name w:val="Body Text Indent 2"/>
    <w:basedOn w:val="a2"/>
    <w:link w:val="2Char1"/>
    <w:uiPriority w:val="99"/>
    <w:semiHidden/>
    <w:unhideWhenUsed/>
    <w:rsid w:val="00A87F68"/>
    <w:pPr>
      <w:spacing w:after="120" w:line="480" w:lineRule="auto"/>
      <w:ind w:left="360"/>
    </w:pPr>
  </w:style>
  <w:style w:type="character" w:customStyle="1" w:styleId="2Char1">
    <w:name w:val="Σώμα κείμενου με εσοχή 2 Char"/>
    <w:basedOn w:val="a3"/>
    <w:link w:val="2d"/>
    <w:uiPriority w:val="99"/>
    <w:semiHidden/>
    <w:rsid w:val="00A87F68"/>
    <w:rPr>
      <w:rFonts w:ascii="Calibri" w:hAnsi="Calibri" w:cs="Calibri"/>
    </w:rPr>
  </w:style>
  <w:style w:type="paragraph" w:styleId="afff6">
    <w:name w:val="Body Text First Indent"/>
    <w:basedOn w:val="afff4"/>
    <w:link w:val="Charf1"/>
    <w:uiPriority w:val="99"/>
    <w:semiHidden/>
    <w:unhideWhenUsed/>
    <w:rsid w:val="00A87F68"/>
    <w:pPr>
      <w:spacing w:after="0"/>
      <w:ind w:firstLine="360"/>
    </w:pPr>
  </w:style>
  <w:style w:type="character" w:customStyle="1" w:styleId="Charf1">
    <w:name w:val="Σώμα κείμενου Πρώτη Εσοχή Char"/>
    <w:basedOn w:val="Charf"/>
    <w:link w:val="afff6"/>
    <w:uiPriority w:val="99"/>
    <w:semiHidden/>
    <w:rsid w:val="00A87F68"/>
    <w:rPr>
      <w:rFonts w:ascii="Calibri" w:hAnsi="Calibri" w:cs="Calibri"/>
    </w:rPr>
  </w:style>
  <w:style w:type="paragraph" w:styleId="2e">
    <w:name w:val="Body Text First Indent 2"/>
    <w:basedOn w:val="afff5"/>
    <w:link w:val="2Char2"/>
    <w:uiPriority w:val="99"/>
    <w:semiHidden/>
    <w:unhideWhenUsed/>
    <w:rsid w:val="00A87F68"/>
    <w:pPr>
      <w:spacing w:after="0"/>
      <w:ind w:firstLine="360"/>
    </w:pPr>
  </w:style>
  <w:style w:type="character" w:customStyle="1" w:styleId="2Char2">
    <w:name w:val="Σώμα κείμενου Πρώτη Εσοχή 2 Char"/>
    <w:basedOn w:val="Charf0"/>
    <w:link w:val="2e"/>
    <w:uiPriority w:val="99"/>
    <w:semiHidden/>
    <w:rsid w:val="00A87F68"/>
    <w:rPr>
      <w:rFonts w:ascii="Calibri" w:hAnsi="Calibri" w:cs="Calibri"/>
    </w:rPr>
  </w:style>
  <w:style w:type="paragraph" w:styleId="afff7">
    <w:name w:val="Normal Indent"/>
    <w:basedOn w:val="a2"/>
    <w:uiPriority w:val="99"/>
    <w:semiHidden/>
    <w:unhideWhenUsed/>
    <w:rsid w:val="00A87F68"/>
    <w:pPr>
      <w:ind w:left="720"/>
    </w:pPr>
  </w:style>
  <w:style w:type="paragraph" w:styleId="afff8">
    <w:name w:val="Note Heading"/>
    <w:basedOn w:val="a2"/>
    <w:next w:val="a2"/>
    <w:link w:val="Charf2"/>
    <w:uiPriority w:val="99"/>
    <w:semiHidden/>
    <w:unhideWhenUsed/>
    <w:rsid w:val="00A87F68"/>
  </w:style>
  <w:style w:type="character" w:customStyle="1" w:styleId="Charf2">
    <w:name w:val="Επικεφαλίδα σημείωσης Char"/>
    <w:basedOn w:val="a3"/>
    <w:link w:val="afff8"/>
    <w:uiPriority w:val="99"/>
    <w:semiHidden/>
    <w:rsid w:val="00A87F68"/>
    <w:rPr>
      <w:rFonts w:ascii="Calibri" w:hAnsi="Calibri" w:cs="Calibri"/>
    </w:rPr>
  </w:style>
  <w:style w:type="table" w:styleId="afff9">
    <w:name w:val="Table Contemporary"/>
    <w:basedOn w:val="a4"/>
    <w:uiPriority w:val="99"/>
    <w:semiHidden/>
    <w:unhideWhenUsed/>
    <w:rsid w:val="00A87F6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a">
    <w:name w:val="Light List"/>
    <w:basedOn w:val="a4"/>
    <w:uiPriority w:val="61"/>
    <w:semiHidden/>
    <w:unhideWhenUsed/>
    <w:rsid w:val="00A87F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semiHidden/>
    <w:unhideWhenUsed/>
    <w:rsid w:val="00A87F68"/>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4"/>
    <w:uiPriority w:val="61"/>
    <w:semiHidden/>
    <w:unhideWhenUsed/>
    <w:rsid w:val="00A87F68"/>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4"/>
    <w:uiPriority w:val="61"/>
    <w:semiHidden/>
    <w:unhideWhenUsed/>
    <w:rsid w:val="00A87F6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2">
    <w:name w:val="Light List Accent 4"/>
    <w:basedOn w:val="a4"/>
    <w:uiPriority w:val="61"/>
    <w:semiHidden/>
    <w:unhideWhenUsed/>
    <w:rsid w:val="00A87F6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2">
    <w:name w:val="Light List Accent 5"/>
    <w:basedOn w:val="a4"/>
    <w:uiPriority w:val="61"/>
    <w:semiHidden/>
    <w:unhideWhenUsed/>
    <w:rsid w:val="00A87F68"/>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2">
    <w:name w:val="Light List Accent 6"/>
    <w:basedOn w:val="a4"/>
    <w:uiPriority w:val="61"/>
    <w:semiHidden/>
    <w:unhideWhenUsed/>
    <w:rsid w:val="00A87F68"/>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b">
    <w:name w:val="Light Shading"/>
    <w:basedOn w:val="a4"/>
    <w:uiPriority w:val="60"/>
    <w:semiHidden/>
    <w:unhideWhenUsed/>
    <w:rsid w:val="00A87F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4"/>
    <w:uiPriority w:val="60"/>
    <w:semiHidden/>
    <w:unhideWhenUsed/>
    <w:rsid w:val="00A87F68"/>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3">
    <w:name w:val="Light Shading Accent 2"/>
    <w:basedOn w:val="a4"/>
    <w:uiPriority w:val="60"/>
    <w:semiHidden/>
    <w:unhideWhenUsed/>
    <w:rsid w:val="00A87F68"/>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3">
    <w:name w:val="Light Shading Accent 3"/>
    <w:basedOn w:val="a4"/>
    <w:uiPriority w:val="60"/>
    <w:semiHidden/>
    <w:unhideWhenUsed/>
    <w:rsid w:val="00A87F68"/>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3">
    <w:name w:val="Light Shading Accent 4"/>
    <w:basedOn w:val="a4"/>
    <w:uiPriority w:val="60"/>
    <w:semiHidden/>
    <w:unhideWhenUsed/>
    <w:rsid w:val="00A87F6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3">
    <w:name w:val="Light Shading Accent 5"/>
    <w:basedOn w:val="a4"/>
    <w:uiPriority w:val="60"/>
    <w:semiHidden/>
    <w:unhideWhenUsed/>
    <w:rsid w:val="00A87F68"/>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3">
    <w:name w:val="Light Shading Accent 6"/>
    <w:basedOn w:val="a4"/>
    <w:uiPriority w:val="60"/>
    <w:semiHidden/>
    <w:unhideWhenUsed/>
    <w:rsid w:val="00A87F6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c">
    <w:name w:val="Light Grid"/>
    <w:basedOn w:val="a4"/>
    <w:uiPriority w:val="62"/>
    <w:semiHidden/>
    <w:unhideWhenUsed/>
    <w:rsid w:val="00A87F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4"/>
    <w:uiPriority w:val="62"/>
    <w:rsid w:val="00A87F68"/>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4"/>
    <w:uiPriority w:val="62"/>
    <w:semiHidden/>
    <w:unhideWhenUsed/>
    <w:rsid w:val="00A87F68"/>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4"/>
    <w:uiPriority w:val="62"/>
    <w:semiHidden/>
    <w:unhideWhenUsed/>
    <w:rsid w:val="00A87F6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4"/>
    <w:uiPriority w:val="62"/>
    <w:semiHidden/>
    <w:unhideWhenUsed/>
    <w:rsid w:val="00A87F6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4"/>
    <w:uiPriority w:val="62"/>
    <w:semiHidden/>
    <w:unhideWhenUsed/>
    <w:rsid w:val="00A87F68"/>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4"/>
    <w:uiPriority w:val="62"/>
    <w:semiHidden/>
    <w:unhideWhenUsed/>
    <w:rsid w:val="00A87F68"/>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d">
    <w:name w:val="Dark List"/>
    <w:basedOn w:val="a4"/>
    <w:uiPriority w:val="70"/>
    <w:semiHidden/>
    <w:unhideWhenUsed/>
    <w:rsid w:val="00A87F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4"/>
    <w:uiPriority w:val="70"/>
    <w:semiHidden/>
    <w:unhideWhenUsed/>
    <w:rsid w:val="00A87F68"/>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4"/>
    <w:uiPriority w:val="70"/>
    <w:semiHidden/>
    <w:unhideWhenUsed/>
    <w:rsid w:val="00A87F68"/>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4"/>
    <w:uiPriority w:val="70"/>
    <w:semiHidden/>
    <w:unhideWhenUsed/>
    <w:rsid w:val="00A87F68"/>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4"/>
    <w:uiPriority w:val="70"/>
    <w:semiHidden/>
    <w:unhideWhenUsed/>
    <w:rsid w:val="00A87F68"/>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4"/>
    <w:uiPriority w:val="70"/>
    <w:semiHidden/>
    <w:unhideWhenUsed/>
    <w:rsid w:val="00A87F68"/>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4"/>
    <w:uiPriority w:val="70"/>
    <w:rsid w:val="00A87F68"/>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8">
    <w:name w:val="List Table 1 Light"/>
    <w:basedOn w:val="a4"/>
    <w:uiPriority w:val="46"/>
    <w:rsid w:val="00A87F6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2">
    <w:name w:val="List Table 1 Light Accent 1"/>
    <w:basedOn w:val="a4"/>
    <w:uiPriority w:val="46"/>
    <w:rsid w:val="00A87F68"/>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2">
    <w:name w:val="List Table 1 Light Accent 2"/>
    <w:basedOn w:val="a4"/>
    <w:uiPriority w:val="46"/>
    <w:rsid w:val="00A87F68"/>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2">
    <w:name w:val="List Table 1 Light Accent 3"/>
    <w:basedOn w:val="a4"/>
    <w:uiPriority w:val="46"/>
    <w:rsid w:val="00A87F68"/>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2">
    <w:name w:val="List Table 1 Light Accent 4"/>
    <w:basedOn w:val="a4"/>
    <w:uiPriority w:val="46"/>
    <w:rsid w:val="00A87F68"/>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2">
    <w:name w:val="List Table 1 Light Accent 5"/>
    <w:basedOn w:val="a4"/>
    <w:uiPriority w:val="46"/>
    <w:rsid w:val="00A87F6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2">
    <w:name w:val="List Table 1 Light Accent 6"/>
    <w:basedOn w:val="a4"/>
    <w:uiPriority w:val="46"/>
    <w:rsid w:val="00A87F68"/>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
    <w:name w:val="List Table 2"/>
    <w:basedOn w:val="a4"/>
    <w:uiPriority w:val="47"/>
    <w:rsid w:val="00A87F6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2">
    <w:name w:val="List Table 2 Accent 1"/>
    <w:basedOn w:val="a4"/>
    <w:uiPriority w:val="47"/>
    <w:rsid w:val="00A87F68"/>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2">
    <w:name w:val="List Table 2 Accent 2"/>
    <w:basedOn w:val="a4"/>
    <w:uiPriority w:val="47"/>
    <w:rsid w:val="00A87F68"/>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2">
    <w:name w:val="List Table 2 Accent 3"/>
    <w:basedOn w:val="a4"/>
    <w:uiPriority w:val="47"/>
    <w:rsid w:val="00A87F68"/>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2">
    <w:name w:val="List Table 2 Accent 4"/>
    <w:basedOn w:val="a4"/>
    <w:uiPriority w:val="47"/>
    <w:rsid w:val="00A87F68"/>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2">
    <w:name w:val="List Table 2 Accent 5"/>
    <w:basedOn w:val="a4"/>
    <w:uiPriority w:val="47"/>
    <w:rsid w:val="00A87F68"/>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2">
    <w:name w:val="List Table 2 Accent 6"/>
    <w:basedOn w:val="a4"/>
    <w:uiPriority w:val="47"/>
    <w:rsid w:val="00A87F68"/>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c">
    <w:name w:val="List Table 3"/>
    <w:basedOn w:val="a4"/>
    <w:uiPriority w:val="48"/>
    <w:rsid w:val="00A87F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A87F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4"/>
    <w:uiPriority w:val="48"/>
    <w:rsid w:val="00A87F6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48"/>
    <w:rsid w:val="00A87F6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A87F6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A87F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4"/>
    <w:uiPriority w:val="48"/>
    <w:rsid w:val="00A87F6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8">
    <w:name w:val="List Table 4"/>
    <w:basedOn w:val="a4"/>
    <w:uiPriority w:val="49"/>
    <w:rsid w:val="00A87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A87F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A87F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A87F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A87F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A87F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A87F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4"/>
    <w:uiPriority w:val="50"/>
    <w:rsid w:val="00A87F6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A87F68"/>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A87F68"/>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A87F68"/>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A87F68"/>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A87F68"/>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A87F68"/>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rsid w:val="00A87F6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A87F68"/>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A87F68"/>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A87F68"/>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A87F68"/>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A87F68"/>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A87F68"/>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2">
    <w:name w:val="List Table 7 Colorful"/>
    <w:basedOn w:val="a4"/>
    <w:uiPriority w:val="52"/>
    <w:rsid w:val="00A87F6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A87F68"/>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A87F68"/>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A87F68"/>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A87F68"/>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A87F68"/>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A87F6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E-mail Signature"/>
    <w:basedOn w:val="a2"/>
    <w:link w:val="Charf3"/>
    <w:uiPriority w:val="99"/>
    <w:semiHidden/>
    <w:unhideWhenUsed/>
    <w:rsid w:val="00A87F68"/>
  </w:style>
  <w:style w:type="character" w:customStyle="1" w:styleId="Charf3">
    <w:name w:val="Υπογραφή ηλεκτρονικού ταχυδρομείου Char"/>
    <w:basedOn w:val="a3"/>
    <w:link w:val="afffe"/>
    <w:uiPriority w:val="99"/>
    <w:semiHidden/>
    <w:rsid w:val="00A87F68"/>
    <w:rPr>
      <w:rFonts w:ascii="Calibri" w:hAnsi="Calibri" w:cs="Calibri"/>
    </w:rPr>
  </w:style>
  <w:style w:type="paragraph" w:styleId="affff">
    <w:name w:val="Salutation"/>
    <w:basedOn w:val="a2"/>
    <w:next w:val="a2"/>
    <w:link w:val="Charf4"/>
    <w:uiPriority w:val="99"/>
    <w:semiHidden/>
    <w:unhideWhenUsed/>
    <w:rsid w:val="00A87F68"/>
  </w:style>
  <w:style w:type="character" w:customStyle="1" w:styleId="Charf4">
    <w:name w:val="Χαιρετισμός Char"/>
    <w:basedOn w:val="a3"/>
    <w:link w:val="affff"/>
    <w:uiPriority w:val="99"/>
    <w:semiHidden/>
    <w:rsid w:val="00A87F68"/>
    <w:rPr>
      <w:rFonts w:ascii="Calibri" w:hAnsi="Calibri" w:cs="Calibri"/>
    </w:rPr>
  </w:style>
  <w:style w:type="table" w:styleId="19">
    <w:name w:val="Table Columns 1"/>
    <w:basedOn w:val="a4"/>
    <w:uiPriority w:val="99"/>
    <w:semiHidden/>
    <w:unhideWhenUsed/>
    <w:rsid w:val="00A87F6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4"/>
    <w:uiPriority w:val="99"/>
    <w:semiHidden/>
    <w:unhideWhenUsed/>
    <w:rsid w:val="00A87F6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A87F6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uiPriority w:val="99"/>
    <w:semiHidden/>
    <w:unhideWhenUsed/>
    <w:rsid w:val="00A87F6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uiPriority w:val="99"/>
    <w:semiHidden/>
    <w:unhideWhenUsed/>
    <w:rsid w:val="00A87F6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0">
    <w:name w:val="Signature"/>
    <w:basedOn w:val="a2"/>
    <w:link w:val="Charf5"/>
    <w:uiPriority w:val="99"/>
    <w:semiHidden/>
    <w:unhideWhenUsed/>
    <w:rsid w:val="00A87F68"/>
    <w:pPr>
      <w:ind w:left="4320"/>
    </w:pPr>
  </w:style>
  <w:style w:type="character" w:customStyle="1" w:styleId="Charf5">
    <w:name w:val="Υπογραφή Char"/>
    <w:basedOn w:val="a3"/>
    <w:link w:val="affff0"/>
    <w:uiPriority w:val="99"/>
    <w:semiHidden/>
    <w:rsid w:val="00A87F68"/>
    <w:rPr>
      <w:rFonts w:ascii="Calibri" w:hAnsi="Calibri" w:cs="Calibri"/>
    </w:rPr>
  </w:style>
  <w:style w:type="table" w:styleId="1a">
    <w:name w:val="Table Simple 1"/>
    <w:basedOn w:val="a4"/>
    <w:uiPriority w:val="99"/>
    <w:semiHidden/>
    <w:unhideWhenUsed/>
    <w:rsid w:val="00A87F6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4"/>
    <w:uiPriority w:val="99"/>
    <w:semiHidden/>
    <w:unhideWhenUsed/>
    <w:rsid w:val="00A87F6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4"/>
    <w:uiPriority w:val="99"/>
    <w:semiHidden/>
    <w:unhideWhenUsed/>
    <w:rsid w:val="00A87F6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uiPriority w:val="99"/>
    <w:rsid w:val="00A87F6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c">
    <w:name w:val="index 1"/>
    <w:basedOn w:val="a2"/>
    <w:next w:val="a2"/>
    <w:autoRedefine/>
    <w:uiPriority w:val="99"/>
    <w:semiHidden/>
    <w:unhideWhenUsed/>
    <w:rsid w:val="00A87F68"/>
    <w:pPr>
      <w:ind w:left="220" w:hanging="220"/>
    </w:pPr>
  </w:style>
  <w:style w:type="paragraph" w:styleId="2f3">
    <w:name w:val="index 2"/>
    <w:basedOn w:val="a2"/>
    <w:next w:val="a2"/>
    <w:autoRedefine/>
    <w:uiPriority w:val="99"/>
    <w:semiHidden/>
    <w:unhideWhenUsed/>
    <w:rsid w:val="00A87F68"/>
    <w:pPr>
      <w:ind w:left="440" w:hanging="220"/>
    </w:pPr>
  </w:style>
  <w:style w:type="paragraph" w:styleId="3f">
    <w:name w:val="index 3"/>
    <w:basedOn w:val="a2"/>
    <w:next w:val="a2"/>
    <w:autoRedefine/>
    <w:uiPriority w:val="99"/>
    <w:semiHidden/>
    <w:unhideWhenUsed/>
    <w:rsid w:val="00A87F68"/>
    <w:pPr>
      <w:ind w:left="660" w:hanging="220"/>
    </w:pPr>
  </w:style>
  <w:style w:type="paragraph" w:styleId="4a">
    <w:name w:val="index 4"/>
    <w:basedOn w:val="a2"/>
    <w:next w:val="a2"/>
    <w:autoRedefine/>
    <w:uiPriority w:val="99"/>
    <w:semiHidden/>
    <w:unhideWhenUsed/>
    <w:rsid w:val="00A87F68"/>
    <w:pPr>
      <w:ind w:left="880" w:hanging="220"/>
    </w:pPr>
  </w:style>
  <w:style w:type="paragraph" w:styleId="59">
    <w:name w:val="index 5"/>
    <w:basedOn w:val="a2"/>
    <w:next w:val="a2"/>
    <w:autoRedefine/>
    <w:uiPriority w:val="99"/>
    <w:semiHidden/>
    <w:unhideWhenUsed/>
    <w:rsid w:val="00A87F68"/>
    <w:pPr>
      <w:ind w:left="1100" w:hanging="220"/>
    </w:pPr>
  </w:style>
  <w:style w:type="paragraph" w:styleId="63">
    <w:name w:val="index 6"/>
    <w:basedOn w:val="a2"/>
    <w:next w:val="a2"/>
    <w:autoRedefine/>
    <w:uiPriority w:val="99"/>
    <w:semiHidden/>
    <w:unhideWhenUsed/>
    <w:rsid w:val="00A87F68"/>
    <w:pPr>
      <w:ind w:left="1320" w:hanging="220"/>
    </w:pPr>
  </w:style>
  <w:style w:type="paragraph" w:styleId="73">
    <w:name w:val="index 7"/>
    <w:basedOn w:val="a2"/>
    <w:next w:val="a2"/>
    <w:autoRedefine/>
    <w:uiPriority w:val="99"/>
    <w:semiHidden/>
    <w:unhideWhenUsed/>
    <w:rsid w:val="00A87F68"/>
    <w:pPr>
      <w:ind w:left="1540" w:hanging="220"/>
    </w:pPr>
  </w:style>
  <w:style w:type="paragraph" w:styleId="82">
    <w:name w:val="index 8"/>
    <w:basedOn w:val="a2"/>
    <w:next w:val="a2"/>
    <w:autoRedefine/>
    <w:uiPriority w:val="99"/>
    <w:semiHidden/>
    <w:unhideWhenUsed/>
    <w:rsid w:val="00A87F68"/>
    <w:pPr>
      <w:ind w:left="1760" w:hanging="220"/>
    </w:pPr>
  </w:style>
  <w:style w:type="paragraph" w:styleId="91">
    <w:name w:val="index 9"/>
    <w:basedOn w:val="a2"/>
    <w:next w:val="a2"/>
    <w:autoRedefine/>
    <w:uiPriority w:val="99"/>
    <w:semiHidden/>
    <w:unhideWhenUsed/>
    <w:rsid w:val="00A87F68"/>
    <w:pPr>
      <w:ind w:left="1980" w:hanging="220"/>
    </w:pPr>
  </w:style>
  <w:style w:type="paragraph" w:styleId="affff1">
    <w:name w:val="index heading"/>
    <w:basedOn w:val="a2"/>
    <w:next w:val="1c"/>
    <w:uiPriority w:val="99"/>
    <w:semiHidden/>
    <w:unhideWhenUsed/>
    <w:rsid w:val="00A87F68"/>
    <w:rPr>
      <w:rFonts w:ascii="Calibri Light" w:eastAsiaTheme="majorEastAsia" w:hAnsi="Calibri Light" w:cs="Calibri Light"/>
      <w:b/>
      <w:bCs/>
    </w:rPr>
  </w:style>
  <w:style w:type="paragraph" w:styleId="affff2">
    <w:name w:val="Closing"/>
    <w:basedOn w:val="a2"/>
    <w:link w:val="Charf6"/>
    <w:uiPriority w:val="99"/>
    <w:semiHidden/>
    <w:unhideWhenUsed/>
    <w:rsid w:val="00A87F68"/>
    <w:pPr>
      <w:ind w:left="4320"/>
    </w:pPr>
  </w:style>
  <w:style w:type="character" w:customStyle="1" w:styleId="Charf6">
    <w:name w:val="Κλείσιμο Char"/>
    <w:basedOn w:val="a3"/>
    <w:link w:val="affff2"/>
    <w:uiPriority w:val="99"/>
    <w:semiHidden/>
    <w:rsid w:val="00A87F68"/>
    <w:rPr>
      <w:rFonts w:ascii="Calibri" w:hAnsi="Calibri" w:cs="Calibri"/>
    </w:rPr>
  </w:style>
  <w:style w:type="table" w:styleId="affff3">
    <w:name w:val="Table Grid"/>
    <w:basedOn w:val="a4"/>
    <w:uiPriority w:val="39"/>
    <w:rsid w:val="00A8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4"/>
    <w:uiPriority w:val="99"/>
    <w:semiHidden/>
    <w:unhideWhenUsed/>
    <w:rsid w:val="00A87F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uiPriority w:val="99"/>
    <w:semiHidden/>
    <w:unhideWhenUsed/>
    <w:rsid w:val="00A87F6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unhideWhenUsed/>
    <w:rsid w:val="00A87F6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A87F6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A87F6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A87F6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4">
    <w:name w:val="Grid Table Light"/>
    <w:basedOn w:val="a4"/>
    <w:uiPriority w:val="40"/>
    <w:rsid w:val="00A87F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e">
    <w:name w:val="Grid Table 1 Light"/>
    <w:basedOn w:val="a4"/>
    <w:uiPriority w:val="46"/>
    <w:rsid w:val="00A87F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3">
    <w:name w:val="Grid Table 1 Light Accent 1"/>
    <w:basedOn w:val="a4"/>
    <w:uiPriority w:val="46"/>
    <w:rsid w:val="00A87F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3">
    <w:name w:val="Grid Table 1 Light Accent 2"/>
    <w:basedOn w:val="a4"/>
    <w:uiPriority w:val="46"/>
    <w:rsid w:val="00A87F6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3">
    <w:name w:val="Grid Table 1 Light Accent 3"/>
    <w:basedOn w:val="a4"/>
    <w:uiPriority w:val="46"/>
    <w:rsid w:val="00A87F6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3">
    <w:name w:val="Grid Table 1 Light Accent 4"/>
    <w:basedOn w:val="a4"/>
    <w:uiPriority w:val="46"/>
    <w:rsid w:val="00A87F68"/>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3">
    <w:name w:val="Grid Table 1 Light Accent 5"/>
    <w:basedOn w:val="a4"/>
    <w:uiPriority w:val="46"/>
    <w:rsid w:val="00A87F6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3">
    <w:name w:val="Grid Table 1 Light Accent 6"/>
    <w:basedOn w:val="a4"/>
    <w:uiPriority w:val="46"/>
    <w:rsid w:val="00A87F6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5">
    <w:name w:val="Grid Table 2"/>
    <w:basedOn w:val="a4"/>
    <w:uiPriority w:val="47"/>
    <w:rsid w:val="00A87F6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3">
    <w:name w:val="Grid Table 2 Accent 1"/>
    <w:basedOn w:val="a4"/>
    <w:uiPriority w:val="47"/>
    <w:rsid w:val="00A87F68"/>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3">
    <w:name w:val="Grid Table 2 Accent 2"/>
    <w:basedOn w:val="a4"/>
    <w:uiPriority w:val="47"/>
    <w:rsid w:val="00A87F68"/>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3">
    <w:name w:val="Grid Table 2 Accent 3"/>
    <w:basedOn w:val="a4"/>
    <w:uiPriority w:val="47"/>
    <w:rsid w:val="00A87F6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3">
    <w:name w:val="Grid Table 2 Accent 4"/>
    <w:basedOn w:val="a4"/>
    <w:uiPriority w:val="47"/>
    <w:rsid w:val="00A87F68"/>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3">
    <w:name w:val="Grid Table 2 Accent 5"/>
    <w:basedOn w:val="a4"/>
    <w:uiPriority w:val="47"/>
    <w:rsid w:val="00A87F68"/>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3">
    <w:name w:val="Grid Table 2 Accent 6"/>
    <w:basedOn w:val="a4"/>
    <w:uiPriority w:val="47"/>
    <w:rsid w:val="00A87F68"/>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1">
    <w:name w:val="Grid Table 3"/>
    <w:basedOn w:val="a4"/>
    <w:uiPriority w:val="48"/>
    <w:rsid w:val="00A87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4"/>
    <w:uiPriority w:val="48"/>
    <w:rsid w:val="00A87F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4"/>
    <w:uiPriority w:val="48"/>
    <w:rsid w:val="00A87F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4"/>
    <w:uiPriority w:val="48"/>
    <w:rsid w:val="00A87F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1">
    <w:name w:val="Grid Table 3 Accent 4"/>
    <w:basedOn w:val="a4"/>
    <w:uiPriority w:val="48"/>
    <w:rsid w:val="00A87F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1">
    <w:name w:val="Grid Table 3 Accent 5"/>
    <w:basedOn w:val="a4"/>
    <w:uiPriority w:val="48"/>
    <w:rsid w:val="00A87F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1">
    <w:name w:val="Grid Table 3 Accent 6"/>
    <w:basedOn w:val="a4"/>
    <w:uiPriority w:val="48"/>
    <w:rsid w:val="00A87F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c">
    <w:name w:val="Grid Table 4"/>
    <w:basedOn w:val="a4"/>
    <w:uiPriority w:val="49"/>
    <w:rsid w:val="00A87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A87F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A87F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A87F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A87F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A87F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A87F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b">
    <w:name w:val="Grid Table 5 Dark"/>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5">
    <w:name w:val="Grid Table 6 Colorful"/>
    <w:basedOn w:val="a4"/>
    <w:uiPriority w:val="51"/>
    <w:rsid w:val="00A87F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A87F6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A87F6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A87F6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A87F6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A87F6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A87F6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5">
    <w:name w:val="Grid Table 7 Colorful"/>
    <w:basedOn w:val="a4"/>
    <w:uiPriority w:val="52"/>
    <w:rsid w:val="00A87F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A87F6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A87F6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A87F6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A87F6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A87F6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A87F6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A87F6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A87F6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A87F6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5">
    <w:name w:val="footnote reference"/>
    <w:basedOn w:val="a3"/>
    <w:uiPriority w:val="99"/>
    <w:semiHidden/>
    <w:unhideWhenUsed/>
    <w:rsid w:val="00A87F68"/>
    <w:rPr>
      <w:rFonts w:ascii="Calibri" w:hAnsi="Calibri" w:cs="Calibri"/>
      <w:vertAlign w:val="superscript"/>
    </w:rPr>
  </w:style>
  <w:style w:type="character" w:styleId="affff6">
    <w:name w:val="line number"/>
    <w:basedOn w:val="a3"/>
    <w:uiPriority w:val="99"/>
    <w:semiHidden/>
    <w:unhideWhenUsed/>
    <w:rsid w:val="00A87F68"/>
    <w:rPr>
      <w:rFonts w:ascii="Calibri" w:hAnsi="Calibri" w:cs="Calibri"/>
    </w:rPr>
  </w:style>
  <w:style w:type="table" w:styleId="3-12">
    <w:name w:val="Table 3D effects 1"/>
    <w:basedOn w:val="a4"/>
    <w:uiPriority w:val="99"/>
    <w:semiHidden/>
    <w:unhideWhenUsed/>
    <w:rsid w:val="00A87F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2">
    <w:name w:val="Table 3D effects 2"/>
    <w:basedOn w:val="a4"/>
    <w:uiPriority w:val="99"/>
    <w:semiHidden/>
    <w:unhideWhenUsed/>
    <w:rsid w:val="00A87F6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2">
    <w:name w:val="Table 3D effects 3"/>
    <w:basedOn w:val="a4"/>
    <w:uiPriority w:val="99"/>
    <w:semiHidden/>
    <w:unhideWhenUsed/>
    <w:rsid w:val="00A87F6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Theme"/>
    <w:basedOn w:val="a4"/>
    <w:uiPriority w:val="99"/>
    <w:semiHidden/>
    <w:unhideWhenUsed/>
    <w:rsid w:val="00A8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page number"/>
    <w:basedOn w:val="a3"/>
    <w:uiPriority w:val="99"/>
    <w:semiHidden/>
    <w:unhideWhenUsed/>
    <w:rsid w:val="00A87F6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0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4;&#945;&#963;&#953;&#955;&#953;&#954;&#951;\AppData\Local\Microsoft\Office\16.0\DTS\el-GR%7b1C8C4438-EAFD-4EC6-80DE-79CD44C0272D%7d\%7bA09D18E0-C3FB-415D-8D50-C0D7E75ECA1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415D3-C2FB-4A5C-9B2D-8BF94EBA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{A09D18E0-C3FB-415D-8D50-C0D7E75ECA1C}tf02786999_win32</Template>
  <TotalTime>0</TotalTime>
  <Pages>2</Pages>
  <Words>585</Words>
  <Characters>3160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2021-12-23T08:53:00Z</dcterms:created>
  <dcterms:modified xsi:type="dcterms:W3CDTF">2021-12-23T11:34:00Z</dcterms:modified>
</cp:coreProperties>
</file>