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A524" w14:textId="77777777" w:rsidR="00F0305D" w:rsidRPr="000023C0" w:rsidRDefault="00F0305D" w:rsidP="00F0305D">
      <w:pPr>
        <w:rPr>
          <w:rFonts w:ascii="Times New Roman" w:hAnsi="Times New Roman"/>
          <w:sz w:val="27"/>
          <w:szCs w:val="27"/>
          <w:u w:val="single"/>
        </w:rPr>
      </w:pPr>
    </w:p>
    <w:p w14:paraId="1205CA9D" w14:textId="2BF00A59" w:rsidR="00A9204E" w:rsidRPr="000023C0" w:rsidRDefault="00EF464D" w:rsidP="00F0305D">
      <w:pPr>
        <w:jc w:val="center"/>
        <w:rPr>
          <w:rFonts w:ascii="Times New Roman" w:hAnsi="Times New Roman"/>
          <w:sz w:val="27"/>
          <w:szCs w:val="27"/>
        </w:rPr>
      </w:pPr>
      <w:r w:rsidRPr="000023C0">
        <w:rPr>
          <w:rFonts w:ascii="Times New Roman" w:hAnsi="Times New Roman"/>
          <w:sz w:val="27"/>
          <w:szCs w:val="27"/>
        </w:rPr>
        <w:t>Ριζοσπαστικός ή κοινωνικός φιλελευθερισμός</w:t>
      </w:r>
      <w:r w:rsidRPr="000023C0">
        <w:rPr>
          <w:rFonts w:ascii="Times New Roman" w:hAnsi="Times New Roman" w:cs="Times New Roman"/>
          <w:sz w:val="27"/>
          <w:szCs w:val="27"/>
        </w:rPr>
        <w:t>;</w:t>
      </w:r>
    </w:p>
    <w:p w14:paraId="312FD47F" w14:textId="46BB595C" w:rsidR="00F0305D" w:rsidRPr="000023C0" w:rsidRDefault="00F0305D" w:rsidP="00F0305D">
      <w:pPr>
        <w:jc w:val="center"/>
        <w:rPr>
          <w:rFonts w:ascii="Times New Roman" w:hAnsi="Times New Roman"/>
          <w:sz w:val="27"/>
          <w:szCs w:val="27"/>
        </w:rPr>
      </w:pPr>
    </w:p>
    <w:p w14:paraId="1C5FF0D8" w14:textId="77777777" w:rsidR="00CC049E" w:rsidRPr="000023C0" w:rsidRDefault="00CC049E" w:rsidP="00F0305D">
      <w:pPr>
        <w:jc w:val="center"/>
        <w:rPr>
          <w:rFonts w:ascii="Times New Roman" w:hAnsi="Times New Roman"/>
          <w:sz w:val="27"/>
          <w:szCs w:val="27"/>
        </w:rPr>
      </w:pPr>
    </w:p>
    <w:p w14:paraId="4BD7CA1E" w14:textId="45558A6C" w:rsidR="00AE1B5A" w:rsidRDefault="003E5167" w:rsidP="00F0305D">
      <w:pPr>
        <w:rPr>
          <w:rFonts w:ascii="Times New Roman" w:hAnsi="Times New Roman"/>
          <w:sz w:val="27"/>
          <w:szCs w:val="27"/>
          <w:u w:val="single"/>
        </w:rPr>
      </w:pPr>
      <w:r>
        <w:rPr>
          <w:rFonts w:ascii="Times New Roman" w:hAnsi="Times New Roman"/>
          <w:sz w:val="27"/>
          <w:szCs w:val="27"/>
          <w:u w:val="single"/>
        </w:rPr>
        <w:t>Άποψη</w:t>
      </w:r>
    </w:p>
    <w:p w14:paraId="0DDC9CE4" w14:textId="77777777" w:rsidR="003E5167" w:rsidRPr="000023C0" w:rsidRDefault="003E5167" w:rsidP="00F0305D">
      <w:pPr>
        <w:rPr>
          <w:rFonts w:ascii="Times New Roman" w:hAnsi="Times New Roman"/>
          <w:sz w:val="27"/>
          <w:szCs w:val="27"/>
          <w:u w:val="single"/>
        </w:rPr>
      </w:pPr>
    </w:p>
    <w:p w14:paraId="68B8733E" w14:textId="3F704B4D" w:rsidR="00EF464D" w:rsidRPr="000023C0" w:rsidRDefault="008C1EEB" w:rsidP="000023C0">
      <w:pPr>
        <w:ind w:left="4320" w:firstLine="720"/>
        <w:jc w:val="right"/>
        <w:rPr>
          <w:rFonts w:ascii="Times New Roman" w:hAnsi="Times New Roman"/>
          <w:sz w:val="27"/>
          <w:szCs w:val="27"/>
        </w:rPr>
      </w:pPr>
      <w:r w:rsidRPr="000023C0">
        <w:rPr>
          <w:rFonts w:ascii="Times New Roman" w:hAnsi="Times New Roman"/>
          <w:sz w:val="27"/>
          <w:szCs w:val="27"/>
        </w:rPr>
        <w:t xml:space="preserve">του Πέτρου Ι. </w:t>
      </w:r>
      <w:proofErr w:type="spellStart"/>
      <w:r w:rsidRPr="000023C0">
        <w:rPr>
          <w:rFonts w:ascii="Times New Roman" w:hAnsi="Times New Roman"/>
          <w:sz w:val="27"/>
          <w:szCs w:val="27"/>
        </w:rPr>
        <w:t>Παραρά</w:t>
      </w:r>
      <w:proofErr w:type="spellEnd"/>
    </w:p>
    <w:p w14:paraId="453C3CBF" w14:textId="27A760D1" w:rsidR="003732CF" w:rsidRPr="000023C0" w:rsidRDefault="003732CF" w:rsidP="008C1EEB">
      <w:pPr>
        <w:ind w:left="4320" w:firstLine="720"/>
        <w:jc w:val="right"/>
        <w:rPr>
          <w:rFonts w:ascii="Times New Roman" w:hAnsi="Times New Roman"/>
          <w:sz w:val="27"/>
          <w:szCs w:val="27"/>
        </w:rPr>
      </w:pPr>
    </w:p>
    <w:p w14:paraId="5B39FD4D" w14:textId="77777777" w:rsidR="00CC049E" w:rsidRPr="000023C0" w:rsidRDefault="00CC049E" w:rsidP="008C1EEB">
      <w:pPr>
        <w:ind w:left="4320" w:firstLine="720"/>
        <w:jc w:val="right"/>
        <w:rPr>
          <w:rFonts w:ascii="Times New Roman" w:hAnsi="Times New Roman"/>
          <w:sz w:val="27"/>
          <w:szCs w:val="27"/>
        </w:rPr>
      </w:pPr>
    </w:p>
    <w:p w14:paraId="7FBC64EB" w14:textId="6DEC84DB" w:rsidR="000371FB" w:rsidRPr="000023C0" w:rsidRDefault="00EF464D" w:rsidP="00873622">
      <w:pPr>
        <w:ind w:firstLine="720"/>
        <w:rPr>
          <w:rFonts w:ascii="Times New Roman" w:hAnsi="Times New Roman"/>
          <w:sz w:val="27"/>
          <w:szCs w:val="27"/>
        </w:rPr>
      </w:pPr>
      <w:r w:rsidRPr="000023C0">
        <w:rPr>
          <w:rFonts w:ascii="Times New Roman" w:hAnsi="Times New Roman"/>
          <w:sz w:val="27"/>
          <w:szCs w:val="27"/>
        </w:rPr>
        <w:t>Πρόσφατες  δημοσιογραφικές -</w:t>
      </w:r>
      <w:r w:rsidR="000371FB" w:rsidRPr="000023C0">
        <w:rPr>
          <w:rFonts w:ascii="Times New Roman" w:hAnsi="Times New Roman"/>
          <w:sz w:val="27"/>
          <w:szCs w:val="27"/>
        </w:rPr>
        <w:t xml:space="preserve"> </w:t>
      </w:r>
      <w:r w:rsidRPr="000023C0">
        <w:rPr>
          <w:rFonts w:ascii="Times New Roman" w:hAnsi="Times New Roman"/>
          <w:sz w:val="27"/>
          <w:szCs w:val="27"/>
        </w:rPr>
        <w:t>πολιτικές αναλύσεις στον τύπο κάνουν λόγο, προκειμένου να προσδιορίσουν το ειδικότερο περιεχόμενο του οικονομικού φιλελευθερισμού που ισχύει στη χώρα μας, για «ριζοσπαστικό φιλελευθερισμό</w:t>
      </w:r>
      <w:r w:rsidR="000371FB" w:rsidRPr="000023C0">
        <w:rPr>
          <w:rFonts w:ascii="Times New Roman" w:hAnsi="Times New Roman"/>
          <w:sz w:val="27"/>
          <w:szCs w:val="27"/>
        </w:rPr>
        <w:t>» (</w:t>
      </w:r>
      <w:r w:rsidR="000371FB" w:rsidRPr="000023C0">
        <w:rPr>
          <w:rFonts w:ascii="Times New Roman" w:hAnsi="Times New Roman"/>
          <w:sz w:val="27"/>
          <w:szCs w:val="27"/>
          <w:lang w:val="en-US"/>
        </w:rPr>
        <w:t>lib</w:t>
      </w:r>
      <w:r w:rsidR="000371FB" w:rsidRPr="000023C0">
        <w:rPr>
          <w:rFonts w:ascii="Times New Roman" w:hAnsi="Times New Roman" w:cs="Times New Roman"/>
          <w:sz w:val="27"/>
          <w:szCs w:val="27"/>
        </w:rPr>
        <w:t>é</w:t>
      </w:r>
      <w:proofErr w:type="spellStart"/>
      <w:r w:rsidR="000371FB" w:rsidRPr="000023C0">
        <w:rPr>
          <w:rFonts w:ascii="Times New Roman" w:hAnsi="Times New Roman"/>
          <w:sz w:val="27"/>
          <w:szCs w:val="27"/>
          <w:lang w:val="en-US"/>
        </w:rPr>
        <w:t>ral</w:t>
      </w:r>
      <w:r w:rsidR="005052C5" w:rsidRPr="000023C0">
        <w:rPr>
          <w:rFonts w:ascii="Times New Roman" w:hAnsi="Times New Roman"/>
          <w:sz w:val="27"/>
          <w:szCs w:val="27"/>
          <w:lang w:val="en-US"/>
        </w:rPr>
        <w:t>i</w:t>
      </w:r>
      <w:r w:rsidR="000371FB" w:rsidRPr="000023C0">
        <w:rPr>
          <w:rFonts w:ascii="Times New Roman" w:hAnsi="Times New Roman"/>
          <w:sz w:val="27"/>
          <w:szCs w:val="27"/>
          <w:lang w:val="en-US"/>
        </w:rPr>
        <w:t>sme</w:t>
      </w:r>
      <w:proofErr w:type="spellEnd"/>
      <w:r w:rsidR="000371FB" w:rsidRPr="000023C0">
        <w:rPr>
          <w:rFonts w:ascii="Times New Roman" w:hAnsi="Times New Roman"/>
          <w:sz w:val="27"/>
          <w:szCs w:val="27"/>
        </w:rPr>
        <w:t xml:space="preserve"> </w:t>
      </w:r>
      <w:r w:rsidR="000371FB" w:rsidRPr="000023C0">
        <w:rPr>
          <w:rFonts w:ascii="Times New Roman" w:hAnsi="Times New Roman"/>
          <w:sz w:val="27"/>
          <w:szCs w:val="27"/>
          <w:lang w:val="en-US"/>
        </w:rPr>
        <w:t>radical</w:t>
      </w:r>
      <w:r w:rsidR="000371FB" w:rsidRPr="000023C0">
        <w:rPr>
          <w:rFonts w:ascii="Times New Roman" w:hAnsi="Times New Roman"/>
          <w:sz w:val="27"/>
          <w:szCs w:val="27"/>
        </w:rPr>
        <w:t>). Χρήση του όρου αυτού είχε γίνει και κατά</w:t>
      </w:r>
      <w:r w:rsidR="00873622">
        <w:rPr>
          <w:rFonts w:ascii="Times New Roman" w:hAnsi="Times New Roman"/>
          <w:sz w:val="27"/>
          <w:szCs w:val="27"/>
        </w:rPr>
        <w:t xml:space="preserve"> </w:t>
      </w:r>
      <w:r w:rsidR="000371FB" w:rsidRPr="000023C0">
        <w:rPr>
          <w:rFonts w:ascii="Times New Roman" w:hAnsi="Times New Roman"/>
          <w:sz w:val="27"/>
          <w:szCs w:val="27"/>
        </w:rPr>
        <w:t>το πρώτο Συν</w:t>
      </w:r>
      <w:r w:rsidR="00873622">
        <w:rPr>
          <w:rFonts w:ascii="Times New Roman" w:hAnsi="Times New Roman"/>
          <w:sz w:val="27"/>
          <w:szCs w:val="27"/>
        </w:rPr>
        <w:t xml:space="preserve">έδριο </w:t>
      </w:r>
      <w:r w:rsidR="000371FB" w:rsidRPr="000023C0">
        <w:rPr>
          <w:rFonts w:ascii="Times New Roman" w:hAnsi="Times New Roman"/>
          <w:sz w:val="27"/>
          <w:szCs w:val="27"/>
        </w:rPr>
        <w:t>(1979) της Νέας Δημοκρατίας</w:t>
      </w:r>
      <w:r w:rsidR="00873622">
        <w:rPr>
          <w:rFonts w:ascii="Times New Roman" w:hAnsi="Times New Roman"/>
          <w:sz w:val="27"/>
          <w:szCs w:val="27"/>
        </w:rPr>
        <w:t xml:space="preserve">. </w:t>
      </w:r>
      <w:r w:rsidR="000371FB" w:rsidRPr="000023C0">
        <w:rPr>
          <w:rFonts w:ascii="Times New Roman" w:hAnsi="Times New Roman"/>
          <w:sz w:val="27"/>
          <w:szCs w:val="27"/>
        </w:rPr>
        <w:t>Όμως, ο οικονομικός φιλελευθερισμός ήδη κατά τη διάρκεια του μεσοπολέμου, είχε αποδεχθεί τις αρχές του οικονομικού παρεμβατισμού και της κοινωνικής δικαιοσύνης, οι οποίες, έκτοτε, θεωρείται ότι είναι το απαραίτητο συμπλήρωμα του λεγόμενου «κοινωνικού φιλελευθερισμού». Είναι η περίοδος του «νέου φιλελευθερισμού» που διήρκεσε περίπου μέχρι το έτος 1978, οπότε και έληξε η «χρυσή τριακονταετία».</w:t>
      </w:r>
    </w:p>
    <w:p w14:paraId="736A4DA8" w14:textId="5F25EA20" w:rsidR="006676A4" w:rsidRPr="000023C0" w:rsidRDefault="000371FB" w:rsidP="00873622">
      <w:pPr>
        <w:ind w:firstLine="720"/>
        <w:rPr>
          <w:rFonts w:ascii="Times New Roman" w:hAnsi="Times New Roman"/>
          <w:sz w:val="27"/>
          <w:szCs w:val="27"/>
        </w:rPr>
      </w:pPr>
      <w:r w:rsidRPr="000023C0">
        <w:rPr>
          <w:rFonts w:ascii="Times New Roman" w:hAnsi="Times New Roman"/>
          <w:sz w:val="27"/>
          <w:szCs w:val="27"/>
        </w:rPr>
        <w:t>Αφού δε ο κοινωνικός φιλελευθερισμός, στην ελληνική του εκδοχή, κατοχυρώνεται από το 1975 ευθέως στο Σύνταγμα (άρθρ</w:t>
      </w:r>
      <w:r w:rsidR="005052C5" w:rsidRPr="000023C0">
        <w:rPr>
          <w:rFonts w:ascii="Times New Roman" w:hAnsi="Times New Roman"/>
          <w:sz w:val="27"/>
          <w:szCs w:val="27"/>
        </w:rPr>
        <w:t>α</w:t>
      </w:r>
      <w:r w:rsidRPr="000023C0">
        <w:rPr>
          <w:rFonts w:ascii="Times New Roman" w:hAnsi="Times New Roman"/>
          <w:sz w:val="27"/>
          <w:szCs w:val="27"/>
        </w:rPr>
        <w:t xml:space="preserve"> 21επ.) και η Κυβέρνηση της Ν.Δ.</w:t>
      </w:r>
      <w:r w:rsidR="00E026DE" w:rsidRPr="000023C0">
        <w:rPr>
          <w:rFonts w:ascii="Times New Roman" w:hAnsi="Times New Roman"/>
          <w:sz w:val="27"/>
          <w:szCs w:val="27"/>
        </w:rPr>
        <w:t xml:space="preserve"> τον εφαρμόζει απαρέγκλιτα (Μαρία </w:t>
      </w:r>
      <w:proofErr w:type="spellStart"/>
      <w:r w:rsidR="00E026DE" w:rsidRPr="000023C0">
        <w:rPr>
          <w:rFonts w:ascii="Times New Roman" w:hAnsi="Times New Roman"/>
          <w:sz w:val="27"/>
          <w:szCs w:val="27"/>
        </w:rPr>
        <w:t>Συρεγγέλα</w:t>
      </w:r>
      <w:proofErr w:type="spellEnd"/>
      <w:r w:rsidR="00E026DE" w:rsidRPr="000023C0">
        <w:rPr>
          <w:rFonts w:ascii="Times New Roman" w:hAnsi="Times New Roman"/>
          <w:sz w:val="27"/>
          <w:szCs w:val="27"/>
        </w:rPr>
        <w:t xml:space="preserve">, </w:t>
      </w:r>
      <w:r w:rsidR="00E026DE" w:rsidRPr="000023C0">
        <w:rPr>
          <w:rFonts w:ascii="Times New Roman" w:hAnsi="Times New Roman"/>
          <w:i/>
          <w:sz w:val="27"/>
          <w:szCs w:val="27"/>
        </w:rPr>
        <w:t>Κοινωνικός Φιλελευθερισμός στην πράξη</w:t>
      </w:r>
      <w:r w:rsidR="00E026DE" w:rsidRPr="000023C0">
        <w:rPr>
          <w:rFonts w:ascii="Times New Roman" w:hAnsi="Times New Roman"/>
          <w:sz w:val="27"/>
          <w:szCs w:val="27"/>
        </w:rPr>
        <w:t xml:space="preserve">, </w:t>
      </w:r>
      <w:r w:rsidR="00E026DE" w:rsidRPr="000023C0">
        <w:rPr>
          <w:rFonts w:ascii="Times New Roman" w:hAnsi="Times New Roman" w:cs="Times New Roman"/>
          <w:sz w:val="27"/>
          <w:szCs w:val="27"/>
        </w:rPr>
        <w:t>̎</w:t>
      </w:r>
      <w:r w:rsidR="007B658A" w:rsidRPr="000023C0">
        <w:rPr>
          <w:rFonts w:ascii="Times New Roman" w:hAnsi="Times New Roman"/>
          <w:sz w:val="27"/>
          <w:szCs w:val="27"/>
        </w:rPr>
        <w:t>Τ</w:t>
      </w:r>
      <w:r w:rsidR="00E026DE" w:rsidRPr="000023C0">
        <w:rPr>
          <w:rFonts w:ascii="Times New Roman" w:hAnsi="Times New Roman"/>
          <w:sz w:val="27"/>
          <w:szCs w:val="27"/>
        </w:rPr>
        <w:t xml:space="preserve">ο </w:t>
      </w:r>
      <w:r w:rsidR="00FC333F" w:rsidRPr="000023C0">
        <w:rPr>
          <w:rFonts w:ascii="Times New Roman" w:hAnsi="Times New Roman"/>
          <w:sz w:val="27"/>
          <w:szCs w:val="27"/>
        </w:rPr>
        <w:t>Β</w:t>
      </w:r>
      <w:r w:rsidR="00E026DE" w:rsidRPr="000023C0">
        <w:rPr>
          <w:rFonts w:ascii="Times New Roman" w:hAnsi="Times New Roman"/>
          <w:sz w:val="27"/>
          <w:szCs w:val="27"/>
        </w:rPr>
        <w:t>ήμα</w:t>
      </w:r>
      <w:r w:rsidR="00683D8C" w:rsidRPr="000023C0">
        <w:rPr>
          <w:rFonts w:ascii="Times New Roman" w:hAnsi="Times New Roman" w:cs="Times New Roman"/>
          <w:sz w:val="27"/>
          <w:szCs w:val="27"/>
        </w:rPr>
        <w:t>̎</w:t>
      </w:r>
      <w:r w:rsidR="00E026DE" w:rsidRPr="000023C0">
        <w:rPr>
          <w:rFonts w:ascii="Times New Roman" w:hAnsi="Times New Roman"/>
          <w:sz w:val="27"/>
          <w:szCs w:val="27"/>
        </w:rPr>
        <w:t xml:space="preserve">, 21.1.2024), έπεται ότι ο φιλελευθερισμός αυτός δεν δύναται να χαρακτηρίζεται ως «ριζοσπαστικός», δοθέντος ότι το επίθετο αυτό προσδιορίζει τον φιλελευθερισμό στην ακραία του θέση, αφού προσδίδει, </w:t>
      </w:r>
      <w:proofErr w:type="spellStart"/>
      <w:r w:rsidR="00E026DE" w:rsidRPr="000023C0">
        <w:rPr>
          <w:rFonts w:ascii="Times New Roman" w:hAnsi="Times New Roman"/>
          <w:sz w:val="27"/>
          <w:szCs w:val="27"/>
        </w:rPr>
        <w:t>αναγκαίως</w:t>
      </w:r>
      <w:proofErr w:type="spellEnd"/>
      <w:r w:rsidR="00E026DE" w:rsidRPr="000023C0">
        <w:rPr>
          <w:rFonts w:ascii="Times New Roman" w:hAnsi="Times New Roman"/>
          <w:sz w:val="27"/>
          <w:szCs w:val="27"/>
        </w:rPr>
        <w:t>, ιδιαίτερη έμφαση στην «ελευθερία», που είναι ο πρωταρχικός του στόχος, την οποία και δι</w:t>
      </w:r>
      <w:r w:rsidR="00873622">
        <w:rPr>
          <w:rFonts w:ascii="Times New Roman" w:hAnsi="Times New Roman"/>
          <w:sz w:val="27"/>
          <w:szCs w:val="27"/>
        </w:rPr>
        <w:t>αστέλλει</w:t>
      </w:r>
      <w:r w:rsidR="00E026DE" w:rsidRPr="000023C0">
        <w:rPr>
          <w:rFonts w:ascii="Times New Roman" w:hAnsi="Times New Roman"/>
          <w:sz w:val="27"/>
          <w:szCs w:val="27"/>
        </w:rPr>
        <w:t xml:space="preserve"> περισσότερο, άρα </w:t>
      </w:r>
      <w:proofErr w:type="spellStart"/>
      <w:r w:rsidR="00E026DE" w:rsidRPr="000023C0">
        <w:rPr>
          <w:rFonts w:ascii="Times New Roman" w:hAnsi="Times New Roman"/>
          <w:sz w:val="27"/>
          <w:szCs w:val="27"/>
        </w:rPr>
        <w:t>απομειώνει</w:t>
      </w:r>
      <w:proofErr w:type="spellEnd"/>
      <w:r w:rsidR="00E026DE" w:rsidRPr="000023C0">
        <w:rPr>
          <w:rFonts w:ascii="Times New Roman" w:hAnsi="Times New Roman"/>
          <w:sz w:val="27"/>
          <w:szCs w:val="27"/>
        </w:rPr>
        <w:t>, αντίστοιχα, τις όποιες παρεμβατικές δραστηριότητες του κράτους, καταλήγοντας</w:t>
      </w:r>
      <w:r w:rsidR="006E49E9" w:rsidRPr="000023C0">
        <w:rPr>
          <w:rFonts w:ascii="Times New Roman" w:hAnsi="Times New Roman"/>
          <w:sz w:val="27"/>
          <w:szCs w:val="27"/>
        </w:rPr>
        <w:t xml:space="preserve">, </w:t>
      </w:r>
      <w:r w:rsidR="00634354" w:rsidRPr="000023C0">
        <w:rPr>
          <w:rFonts w:ascii="Times New Roman" w:hAnsi="Times New Roman"/>
          <w:sz w:val="27"/>
          <w:szCs w:val="27"/>
        </w:rPr>
        <w:t>εντεύθεν, στο «ελάχιστο κράτος» (</w:t>
      </w:r>
      <w:r w:rsidR="00634354" w:rsidRPr="000023C0">
        <w:rPr>
          <w:rFonts w:ascii="Times New Roman" w:hAnsi="Times New Roman"/>
          <w:sz w:val="27"/>
          <w:szCs w:val="27"/>
          <w:lang w:val="en-US"/>
        </w:rPr>
        <w:t>Guy</w:t>
      </w:r>
      <w:r w:rsidR="00634354" w:rsidRPr="000023C0">
        <w:rPr>
          <w:rFonts w:ascii="Times New Roman" w:hAnsi="Times New Roman"/>
          <w:sz w:val="27"/>
          <w:szCs w:val="27"/>
        </w:rPr>
        <w:t xml:space="preserve"> </w:t>
      </w:r>
      <w:proofErr w:type="spellStart"/>
      <w:r w:rsidR="00634354" w:rsidRPr="000023C0">
        <w:rPr>
          <w:rFonts w:ascii="Times New Roman" w:hAnsi="Times New Roman"/>
          <w:sz w:val="27"/>
          <w:szCs w:val="27"/>
          <w:lang w:val="en-US"/>
        </w:rPr>
        <w:t>Sorman</w:t>
      </w:r>
      <w:proofErr w:type="spellEnd"/>
      <w:r w:rsidR="00634354" w:rsidRPr="000023C0">
        <w:rPr>
          <w:rFonts w:ascii="Times New Roman" w:hAnsi="Times New Roman"/>
          <w:i/>
          <w:sz w:val="27"/>
          <w:szCs w:val="27"/>
        </w:rPr>
        <w:t xml:space="preserve">, </w:t>
      </w:r>
      <w:r w:rsidR="00634354" w:rsidRPr="000023C0">
        <w:rPr>
          <w:rFonts w:ascii="Times New Roman" w:hAnsi="Times New Roman"/>
          <w:i/>
          <w:sz w:val="27"/>
          <w:szCs w:val="27"/>
          <w:lang w:val="en-US"/>
        </w:rPr>
        <w:t>L</w:t>
      </w:r>
      <w:r w:rsidR="00634354" w:rsidRPr="000023C0">
        <w:rPr>
          <w:rFonts w:ascii="Times New Roman" w:hAnsi="Times New Roman"/>
          <w:i/>
          <w:sz w:val="27"/>
          <w:szCs w:val="27"/>
        </w:rPr>
        <w:t>’</w:t>
      </w:r>
      <w:r w:rsidR="00634354" w:rsidRPr="000023C0">
        <w:rPr>
          <w:rFonts w:ascii="Times New Roman" w:hAnsi="Times New Roman" w:cs="Times New Roman"/>
          <w:i/>
          <w:sz w:val="27"/>
          <w:szCs w:val="27"/>
        </w:rPr>
        <w:t>É</w:t>
      </w:r>
      <w:r w:rsidR="00634354" w:rsidRPr="000023C0">
        <w:rPr>
          <w:rFonts w:ascii="Times New Roman" w:hAnsi="Times New Roman"/>
          <w:i/>
          <w:sz w:val="27"/>
          <w:szCs w:val="27"/>
          <w:lang w:val="en-US"/>
        </w:rPr>
        <w:t>tat</w:t>
      </w:r>
      <w:r w:rsidR="00634354" w:rsidRPr="000023C0">
        <w:rPr>
          <w:rFonts w:ascii="Times New Roman" w:hAnsi="Times New Roman"/>
          <w:i/>
          <w:sz w:val="27"/>
          <w:szCs w:val="27"/>
        </w:rPr>
        <w:t xml:space="preserve"> </w:t>
      </w:r>
      <w:r w:rsidR="00634354" w:rsidRPr="000023C0">
        <w:rPr>
          <w:rFonts w:ascii="Times New Roman" w:hAnsi="Times New Roman"/>
          <w:i/>
          <w:sz w:val="27"/>
          <w:szCs w:val="27"/>
          <w:lang w:val="en-US"/>
        </w:rPr>
        <w:t>minimum</w:t>
      </w:r>
      <w:r w:rsidR="00634354" w:rsidRPr="000023C0">
        <w:rPr>
          <w:rFonts w:ascii="Times New Roman" w:hAnsi="Times New Roman"/>
          <w:sz w:val="27"/>
          <w:szCs w:val="27"/>
        </w:rPr>
        <w:t xml:space="preserve"> 1985), ή, όπως επίσης λέγεται, στη «ριζοσπαστική δεξιά» (</w:t>
      </w:r>
      <w:r w:rsidR="00634354" w:rsidRPr="000023C0">
        <w:rPr>
          <w:rFonts w:ascii="Times New Roman" w:hAnsi="Times New Roman"/>
          <w:sz w:val="27"/>
          <w:szCs w:val="27"/>
          <w:lang w:val="en-US"/>
        </w:rPr>
        <w:t>J</w:t>
      </w:r>
      <w:r w:rsidR="00634354" w:rsidRPr="000023C0">
        <w:rPr>
          <w:rFonts w:ascii="Times New Roman" w:hAnsi="Times New Roman"/>
          <w:sz w:val="27"/>
          <w:szCs w:val="27"/>
        </w:rPr>
        <w:t>.</w:t>
      </w:r>
      <w:r w:rsidR="00634354" w:rsidRPr="000023C0">
        <w:rPr>
          <w:rFonts w:ascii="Times New Roman" w:hAnsi="Times New Roman"/>
          <w:sz w:val="27"/>
          <w:szCs w:val="27"/>
          <w:lang w:val="en-US"/>
        </w:rPr>
        <w:t>Weiss</w:t>
      </w:r>
      <w:r w:rsidR="00634354" w:rsidRPr="000023C0">
        <w:rPr>
          <w:rFonts w:ascii="Times New Roman" w:hAnsi="Times New Roman"/>
          <w:sz w:val="27"/>
          <w:szCs w:val="27"/>
        </w:rPr>
        <w:t>).</w:t>
      </w:r>
      <w:r w:rsidR="00873622">
        <w:rPr>
          <w:rFonts w:ascii="Times New Roman" w:hAnsi="Times New Roman"/>
          <w:sz w:val="27"/>
          <w:szCs w:val="27"/>
        </w:rPr>
        <w:t xml:space="preserve"> </w:t>
      </w:r>
      <w:r w:rsidR="006676A4" w:rsidRPr="000023C0">
        <w:rPr>
          <w:rFonts w:ascii="Times New Roman" w:hAnsi="Times New Roman"/>
          <w:sz w:val="27"/>
          <w:szCs w:val="27"/>
        </w:rPr>
        <w:t xml:space="preserve">Άμεση δε συνέπεια </w:t>
      </w:r>
      <w:r w:rsidR="00873622">
        <w:rPr>
          <w:rFonts w:ascii="Times New Roman" w:hAnsi="Times New Roman"/>
          <w:sz w:val="27"/>
          <w:szCs w:val="27"/>
        </w:rPr>
        <w:t>α</w:t>
      </w:r>
      <w:r w:rsidR="006676A4" w:rsidRPr="000023C0">
        <w:rPr>
          <w:rFonts w:ascii="Times New Roman" w:hAnsi="Times New Roman"/>
          <w:sz w:val="27"/>
          <w:szCs w:val="27"/>
        </w:rPr>
        <w:t xml:space="preserve">υτού είναι ότι έτσι διευρύνεται ακόμη περισσότερο η απόσταση μεταξύ ισότητας και ελευθερίας υπέρ της τελευταίας, το σχήμα όμως αυτό δεν συμπλέει με τις δύο </w:t>
      </w:r>
      <w:r w:rsidR="005052C5" w:rsidRPr="000023C0">
        <w:rPr>
          <w:rFonts w:ascii="Times New Roman" w:hAnsi="Times New Roman"/>
          <w:sz w:val="27"/>
          <w:szCs w:val="27"/>
        </w:rPr>
        <w:t xml:space="preserve">αυτές </w:t>
      </w:r>
      <w:r w:rsidR="006676A4" w:rsidRPr="000023C0">
        <w:rPr>
          <w:rFonts w:ascii="Times New Roman" w:hAnsi="Times New Roman"/>
          <w:sz w:val="27"/>
          <w:szCs w:val="27"/>
        </w:rPr>
        <w:t>συνταγματικές αξίες στις οποίες στηρίζεται ο κοινωνικός φιλελευθερισμός, ο οποίος είναι προεχόντως ανθρωποκεντρικός και εφαρμόζει, κατά το δυνατόν, την αριστοτελική χρυσή τομή μεταξύ τους.</w:t>
      </w:r>
    </w:p>
    <w:p w14:paraId="2416038C" w14:textId="25FC682D" w:rsidR="006676A4" w:rsidRPr="000023C0" w:rsidRDefault="006676A4" w:rsidP="000371FB">
      <w:pPr>
        <w:ind w:firstLine="720"/>
        <w:rPr>
          <w:rFonts w:ascii="Times New Roman" w:hAnsi="Times New Roman"/>
          <w:sz w:val="27"/>
          <w:szCs w:val="27"/>
        </w:rPr>
      </w:pPr>
      <w:r w:rsidRPr="000023C0">
        <w:rPr>
          <w:rFonts w:ascii="Times New Roman" w:hAnsi="Times New Roman"/>
          <w:sz w:val="27"/>
          <w:szCs w:val="27"/>
        </w:rPr>
        <w:t>Σωστά,</w:t>
      </w:r>
      <w:r w:rsidR="005052C5" w:rsidRPr="000023C0">
        <w:rPr>
          <w:rFonts w:ascii="Times New Roman" w:hAnsi="Times New Roman"/>
          <w:sz w:val="27"/>
          <w:szCs w:val="27"/>
        </w:rPr>
        <w:t xml:space="preserve"> </w:t>
      </w:r>
      <w:r w:rsidR="007B658A" w:rsidRPr="000023C0">
        <w:rPr>
          <w:rFonts w:ascii="Times New Roman" w:hAnsi="Times New Roman"/>
          <w:sz w:val="27"/>
          <w:szCs w:val="27"/>
        </w:rPr>
        <w:t>λοιπόν</w:t>
      </w:r>
      <w:r w:rsidRPr="000023C0">
        <w:rPr>
          <w:rFonts w:ascii="Times New Roman" w:hAnsi="Times New Roman"/>
          <w:sz w:val="27"/>
          <w:szCs w:val="27"/>
        </w:rPr>
        <w:t xml:space="preserve">, ο Άγγλος κοινωνικός φιλόσοφος </w:t>
      </w:r>
      <w:r w:rsidRPr="000023C0">
        <w:rPr>
          <w:rFonts w:ascii="Times New Roman" w:hAnsi="Times New Roman"/>
          <w:i/>
          <w:sz w:val="27"/>
          <w:szCs w:val="27"/>
          <w:lang w:val="en-US"/>
        </w:rPr>
        <w:t>Herbert</w:t>
      </w:r>
      <w:r w:rsidRPr="000023C0">
        <w:rPr>
          <w:rFonts w:ascii="Times New Roman" w:hAnsi="Times New Roman"/>
          <w:i/>
          <w:sz w:val="27"/>
          <w:szCs w:val="27"/>
        </w:rPr>
        <w:t xml:space="preserve"> </w:t>
      </w:r>
      <w:r w:rsidRPr="000023C0">
        <w:rPr>
          <w:rFonts w:ascii="Times New Roman" w:hAnsi="Times New Roman"/>
          <w:i/>
          <w:sz w:val="27"/>
          <w:szCs w:val="27"/>
          <w:lang w:val="en-US"/>
        </w:rPr>
        <w:t>Spencer</w:t>
      </w:r>
      <w:r w:rsidRPr="000023C0">
        <w:rPr>
          <w:rFonts w:ascii="Times New Roman" w:hAnsi="Times New Roman"/>
          <w:i/>
          <w:sz w:val="27"/>
          <w:szCs w:val="27"/>
        </w:rPr>
        <w:t xml:space="preserve"> </w:t>
      </w:r>
      <w:r w:rsidRPr="000023C0">
        <w:rPr>
          <w:rFonts w:ascii="Times New Roman" w:hAnsi="Times New Roman"/>
          <w:sz w:val="27"/>
          <w:szCs w:val="27"/>
        </w:rPr>
        <w:t xml:space="preserve">(1820-1903) εντάσσεται, από τους </w:t>
      </w:r>
      <w:proofErr w:type="spellStart"/>
      <w:r w:rsidRPr="000023C0">
        <w:rPr>
          <w:rFonts w:ascii="Times New Roman" w:hAnsi="Times New Roman"/>
          <w:sz w:val="27"/>
          <w:szCs w:val="27"/>
        </w:rPr>
        <w:t>πολιτολόγους</w:t>
      </w:r>
      <w:proofErr w:type="spellEnd"/>
      <w:r w:rsidRPr="000023C0">
        <w:rPr>
          <w:rFonts w:ascii="Times New Roman" w:hAnsi="Times New Roman"/>
          <w:sz w:val="27"/>
          <w:szCs w:val="27"/>
        </w:rPr>
        <w:t>, στον χώρο του «ριζοσπαστικού φιλελευθερισμού» (</w:t>
      </w:r>
      <w:r w:rsidR="009D47C1" w:rsidRPr="000023C0">
        <w:rPr>
          <w:rFonts w:ascii="Times New Roman" w:hAnsi="Times New Roman"/>
          <w:sz w:val="27"/>
          <w:szCs w:val="27"/>
          <w:lang w:val="en-US"/>
        </w:rPr>
        <w:t>Al</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Laurent</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Les</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grands</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courants</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du</w:t>
      </w:r>
      <w:r w:rsidR="009D47C1" w:rsidRPr="000023C0">
        <w:rPr>
          <w:rFonts w:ascii="Times New Roman" w:hAnsi="Times New Roman"/>
          <w:sz w:val="27"/>
          <w:szCs w:val="27"/>
        </w:rPr>
        <w:t xml:space="preserve"> </w:t>
      </w:r>
      <w:r w:rsidR="009D47C1" w:rsidRPr="000023C0">
        <w:rPr>
          <w:rFonts w:ascii="Times New Roman" w:hAnsi="Times New Roman"/>
          <w:sz w:val="27"/>
          <w:szCs w:val="27"/>
          <w:lang w:val="fr-FR"/>
        </w:rPr>
        <w:t>lib</w:t>
      </w:r>
      <w:r w:rsidR="009D47C1" w:rsidRPr="000023C0">
        <w:rPr>
          <w:rFonts w:ascii="Times New Roman" w:hAnsi="Times New Roman" w:cs="Times New Roman"/>
          <w:sz w:val="27"/>
          <w:szCs w:val="27"/>
        </w:rPr>
        <w:t>é</w:t>
      </w:r>
      <w:proofErr w:type="spellStart"/>
      <w:r w:rsidR="009D47C1" w:rsidRPr="000023C0">
        <w:rPr>
          <w:rFonts w:ascii="Times New Roman" w:hAnsi="Times New Roman"/>
          <w:sz w:val="27"/>
          <w:szCs w:val="27"/>
          <w:lang w:val="fr-FR"/>
        </w:rPr>
        <w:t>ral</w:t>
      </w:r>
      <w:proofErr w:type="spellEnd"/>
      <w:r w:rsidR="005052C5" w:rsidRPr="000023C0">
        <w:rPr>
          <w:rFonts w:ascii="Times New Roman" w:hAnsi="Times New Roman"/>
          <w:sz w:val="27"/>
          <w:szCs w:val="27"/>
          <w:lang w:val="en-US"/>
        </w:rPr>
        <w:t>is</w:t>
      </w:r>
      <w:r w:rsidR="009D47C1" w:rsidRPr="000023C0">
        <w:rPr>
          <w:rFonts w:ascii="Times New Roman" w:hAnsi="Times New Roman"/>
          <w:sz w:val="27"/>
          <w:szCs w:val="27"/>
          <w:lang w:val="fr-FR"/>
        </w:rPr>
        <w:t>me</w:t>
      </w:r>
      <w:r w:rsidR="009D47C1" w:rsidRPr="000023C0">
        <w:rPr>
          <w:rFonts w:ascii="Times New Roman" w:hAnsi="Times New Roman"/>
          <w:sz w:val="27"/>
          <w:szCs w:val="27"/>
        </w:rPr>
        <w:t xml:space="preserve">, 1998), </w:t>
      </w:r>
      <w:r w:rsidR="00F91BEA" w:rsidRPr="000023C0">
        <w:rPr>
          <w:rFonts w:ascii="Times New Roman" w:hAnsi="Times New Roman"/>
          <w:sz w:val="27"/>
          <w:szCs w:val="27"/>
        </w:rPr>
        <w:t xml:space="preserve">ακριβώς επειδή στα κείμενά του υποστηρίζει ότι το κράτος πρέπει να περιορίζεται μόνον στα ουσιώδη, η θεωρητική όμως αυτή τοποθέτηση προδήλως </w:t>
      </w:r>
      <w:proofErr w:type="spellStart"/>
      <w:r w:rsidR="00F91BEA" w:rsidRPr="000023C0">
        <w:rPr>
          <w:rFonts w:ascii="Times New Roman" w:hAnsi="Times New Roman"/>
          <w:sz w:val="27"/>
          <w:szCs w:val="27"/>
        </w:rPr>
        <w:t>εκφεύγει</w:t>
      </w:r>
      <w:proofErr w:type="spellEnd"/>
      <w:r w:rsidR="00F91BEA" w:rsidRPr="000023C0">
        <w:rPr>
          <w:rFonts w:ascii="Times New Roman" w:hAnsi="Times New Roman"/>
          <w:sz w:val="27"/>
          <w:szCs w:val="27"/>
        </w:rPr>
        <w:t xml:space="preserve"> από το περιεχόμενο του σύγχρονου</w:t>
      </w:r>
      <w:r w:rsidR="0069201F" w:rsidRPr="000023C0">
        <w:rPr>
          <w:rFonts w:ascii="Times New Roman" w:hAnsi="Times New Roman"/>
          <w:sz w:val="27"/>
          <w:szCs w:val="27"/>
        </w:rPr>
        <w:t xml:space="preserve"> κοινωνικού φιλελευθερισμού</w:t>
      </w:r>
      <w:r w:rsidR="005052C5" w:rsidRPr="000023C0">
        <w:rPr>
          <w:rFonts w:ascii="Times New Roman" w:hAnsi="Times New Roman"/>
          <w:sz w:val="27"/>
          <w:szCs w:val="27"/>
        </w:rPr>
        <w:t>, ο οποίος αποκρούει τις ακρότητες.</w:t>
      </w:r>
      <w:r w:rsidR="000C7038" w:rsidRPr="000023C0">
        <w:rPr>
          <w:rFonts w:ascii="Times New Roman" w:hAnsi="Times New Roman"/>
          <w:sz w:val="27"/>
          <w:szCs w:val="27"/>
        </w:rPr>
        <w:t xml:space="preserve"> Ομοίως, η </w:t>
      </w:r>
      <w:r w:rsidR="000C7038" w:rsidRPr="000023C0">
        <w:rPr>
          <w:rFonts w:ascii="Times New Roman" w:hAnsi="Times New Roman"/>
          <w:sz w:val="27"/>
          <w:szCs w:val="27"/>
          <w:lang w:val="en-US"/>
        </w:rPr>
        <w:t>Ayn</w:t>
      </w:r>
      <w:r w:rsidR="000C7038" w:rsidRPr="00873622">
        <w:rPr>
          <w:rFonts w:ascii="Times New Roman" w:hAnsi="Times New Roman"/>
          <w:sz w:val="27"/>
          <w:szCs w:val="27"/>
        </w:rPr>
        <w:t xml:space="preserve"> </w:t>
      </w:r>
      <w:r w:rsidR="000C7038" w:rsidRPr="000023C0">
        <w:rPr>
          <w:rFonts w:ascii="Times New Roman" w:hAnsi="Times New Roman"/>
          <w:sz w:val="27"/>
          <w:szCs w:val="27"/>
          <w:lang w:val="en-US"/>
        </w:rPr>
        <w:t>Rand</w:t>
      </w:r>
      <w:r w:rsidR="000C7038" w:rsidRPr="00873622">
        <w:rPr>
          <w:rFonts w:ascii="Times New Roman" w:hAnsi="Times New Roman"/>
          <w:sz w:val="27"/>
          <w:szCs w:val="27"/>
        </w:rPr>
        <w:t>,</w:t>
      </w:r>
      <w:r w:rsidR="00873622">
        <w:rPr>
          <w:rFonts w:ascii="Times New Roman" w:hAnsi="Times New Roman"/>
          <w:sz w:val="27"/>
          <w:szCs w:val="27"/>
        </w:rPr>
        <w:t>[βλ.</w:t>
      </w:r>
      <w:r w:rsidR="000C7038" w:rsidRPr="00873622">
        <w:rPr>
          <w:rFonts w:ascii="Times New Roman" w:hAnsi="Times New Roman"/>
          <w:sz w:val="27"/>
          <w:szCs w:val="27"/>
        </w:rPr>
        <w:t xml:space="preserve"> </w:t>
      </w:r>
      <w:proofErr w:type="spellStart"/>
      <w:r w:rsidR="000C7038" w:rsidRPr="000023C0">
        <w:rPr>
          <w:rFonts w:ascii="Times New Roman" w:hAnsi="Times New Roman"/>
          <w:sz w:val="27"/>
          <w:szCs w:val="27"/>
        </w:rPr>
        <w:t>Παραράς</w:t>
      </w:r>
      <w:proofErr w:type="spellEnd"/>
      <w:r w:rsidR="000C7038" w:rsidRPr="000023C0">
        <w:rPr>
          <w:rFonts w:ascii="Times New Roman" w:hAnsi="Times New Roman"/>
          <w:sz w:val="27"/>
          <w:szCs w:val="27"/>
        </w:rPr>
        <w:t>, Οικονομική ελευθερία, σελ. 71</w:t>
      </w:r>
      <w:r w:rsidR="00873622">
        <w:rPr>
          <w:rFonts w:ascii="Times New Roman" w:hAnsi="Times New Roman"/>
          <w:sz w:val="27"/>
          <w:szCs w:val="27"/>
        </w:rPr>
        <w:t>]</w:t>
      </w:r>
      <w:r w:rsidR="000C7038" w:rsidRPr="000023C0">
        <w:rPr>
          <w:rFonts w:ascii="Times New Roman" w:hAnsi="Times New Roman"/>
          <w:sz w:val="27"/>
          <w:szCs w:val="27"/>
        </w:rPr>
        <w:t>.</w:t>
      </w:r>
    </w:p>
    <w:p w14:paraId="779E7588" w14:textId="31B59EBF" w:rsidR="0069201F" w:rsidRPr="000023C0" w:rsidRDefault="0069201F" w:rsidP="000371FB">
      <w:pPr>
        <w:ind w:firstLine="720"/>
        <w:rPr>
          <w:rFonts w:ascii="Times New Roman" w:hAnsi="Times New Roman"/>
          <w:sz w:val="27"/>
          <w:szCs w:val="27"/>
        </w:rPr>
      </w:pPr>
      <w:r w:rsidRPr="000023C0">
        <w:rPr>
          <w:rFonts w:ascii="Times New Roman" w:hAnsi="Times New Roman"/>
          <w:sz w:val="27"/>
          <w:szCs w:val="27"/>
        </w:rPr>
        <w:t>Ο σύγχρονος λοιπόν φιλελευθερισμός μόνον ως «κοινωνικός» νοείται</w:t>
      </w:r>
      <w:r w:rsidR="000D2329" w:rsidRPr="000023C0">
        <w:rPr>
          <w:rFonts w:ascii="Times New Roman" w:hAnsi="Times New Roman"/>
          <w:sz w:val="27"/>
          <w:szCs w:val="27"/>
        </w:rPr>
        <w:t xml:space="preserve">, αφού ενδιαφέρεται πρωτίστως για το </w:t>
      </w:r>
      <w:r w:rsidR="005052C5" w:rsidRPr="000023C0">
        <w:rPr>
          <w:rFonts w:ascii="Times New Roman" w:hAnsi="Times New Roman"/>
          <w:sz w:val="27"/>
          <w:szCs w:val="27"/>
        </w:rPr>
        <w:t>καλύτερο</w:t>
      </w:r>
      <w:r w:rsidRPr="000023C0">
        <w:rPr>
          <w:rFonts w:ascii="Times New Roman" w:hAnsi="Times New Roman"/>
          <w:sz w:val="27"/>
          <w:szCs w:val="27"/>
        </w:rPr>
        <w:t xml:space="preserve"> και όχι για το λιγότερο κράτος και κατά το σημείο αυτό διαφοροποιείται από ορισμένες τάσεις του λεγόμενου «νεοφιλελευθερισμού» της </w:t>
      </w:r>
      <w:proofErr w:type="spellStart"/>
      <w:r w:rsidRPr="000023C0">
        <w:rPr>
          <w:rFonts w:ascii="Times New Roman" w:hAnsi="Times New Roman"/>
          <w:sz w:val="27"/>
          <w:szCs w:val="27"/>
        </w:rPr>
        <w:t>θατσερικής</w:t>
      </w:r>
      <w:proofErr w:type="spellEnd"/>
      <w:r w:rsidRPr="000023C0">
        <w:rPr>
          <w:rFonts w:ascii="Times New Roman" w:hAnsi="Times New Roman"/>
          <w:sz w:val="27"/>
          <w:szCs w:val="27"/>
        </w:rPr>
        <w:t xml:space="preserve"> περιόδου, από το έτος 1979 μέχρι το 2008, </w:t>
      </w:r>
      <w:r w:rsidRPr="000023C0">
        <w:rPr>
          <w:rFonts w:ascii="Times New Roman" w:hAnsi="Times New Roman"/>
          <w:sz w:val="27"/>
          <w:szCs w:val="27"/>
        </w:rPr>
        <w:lastRenderedPageBreak/>
        <w:t xml:space="preserve">όπου το προβάδισμα δίνεται στην </w:t>
      </w:r>
      <w:proofErr w:type="spellStart"/>
      <w:r w:rsidRPr="000023C0">
        <w:rPr>
          <w:rFonts w:ascii="Times New Roman" w:hAnsi="Times New Roman"/>
          <w:sz w:val="27"/>
          <w:szCs w:val="27"/>
        </w:rPr>
        <w:t>οικονομ</w:t>
      </w:r>
      <w:r w:rsidR="005052C5" w:rsidRPr="000023C0">
        <w:rPr>
          <w:rFonts w:ascii="Times New Roman" w:hAnsi="Times New Roman"/>
          <w:sz w:val="27"/>
          <w:szCs w:val="27"/>
        </w:rPr>
        <w:t>ί</w:t>
      </w:r>
      <w:r w:rsidRPr="000023C0">
        <w:rPr>
          <w:rFonts w:ascii="Times New Roman" w:hAnsi="Times New Roman"/>
          <w:sz w:val="27"/>
          <w:szCs w:val="27"/>
        </w:rPr>
        <w:t>στικ</w:t>
      </w:r>
      <w:r w:rsidR="005052C5" w:rsidRPr="000023C0">
        <w:rPr>
          <w:rFonts w:ascii="Times New Roman" w:hAnsi="Times New Roman"/>
          <w:sz w:val="27"/>
          <w:szCs w:val="27"/>
        </w:rPr>
        <w:t>η</w:t>
      </w:r>
      <w:proofErr w:type="spellEnd"/>
      <w:r w:rsidRPr="000023C0">
        <w:rPr>
          <w:rFonts w:ascii="Times New Roman" w:hAnsi="Times New Roman"/>
          <w:sz w:val="27"/>
          <w:szCs w:val="27"/>
        </w:rPr>
        <w:t xml:space="preserve"> αντίληψη, ενώ αυτός δεν διακρίνεται και για ιδιαίτερη </w:t>
      </w:r>
      <w:r w:rsidR="000D2329" w:rsidRPr="000023C0">
        <w:rPr>
          <w:rFonts w:ascii="Times New Roman" w:hAnsi="Times New Roman"/>
          <w:sz w:val="27"/>
          <w:szCs w:val="27"/>
        </w:rPr>
        <w:t>κοινωνική ευαισθησία, αφού έχει ως στόχο και την δραστική μείωση των κοινωνικών δαπανών.</w:t>
      </w:r>
      <w:r w:rsidR="005052C5" w:rsidRPr="000023C0">
        <w:rPr>
          <w:rFonts w:ascii="Times New Roman" w:hAnsi="Times New Roman"/>
          <w:sz w:val="27"/>
          <w:szCs w:val="27"/>
        </w:rPr>
        <w:t xml:space="preserve"> Δηλαδή</w:t>
      </w:r>
      <w:r w:rsidR="000D2329" w:rsidRPr="000023C0">
        <w:rPr>
          <w:rFonts w:ascii="Times New Roman" w:hAnsi="Times New Roman"/>
          <w:sz w:val="27"/>
          <w:szCs w:val="27"/>
        </w:rPr>
        <w:t xml:space="preserve"> ο </w:t>
      </w:r>
      <w:proofErr w:type="spellStart"/>
      <w:r w:rsidR="000D2329" w:rsidRPr="000023C0">
        <w:rPr>
          <w:rFonts w:ascii="Times New Roman" w:hAnsi="Times New Roman"/>
          <w:sz w:val="27"/>
          <w:szCs w:val="27"/>
        </w:rPr>
        <w:t>θατσερικός</w:t>
      </w:r>
      <w:proofErr w:type="spellEnd"/>
      <w:r w:rsidR="000D2329" w:rsidRPr="000023C0">
        <w:rPr>
          <w:rFonts w:ascii="Times New Roman" w:hAnsi="Times New Roman"/>
          <w:sz w:val="27"/>
          <w:szCs w:val="27"/>
        </w:rPr>
        <w:t xml:space="preserve"> φιλελευθερισμός ήταν πράγματι «ριζοσπαστικός».</w:t>
      </w:r>
      <w:bookmarkStart w:id="0" w:name="_GoBack"/>
      <w:bookmarkEnd w:id="0"/>
    </w:p>
    <w:p w14:paraId="04FD5CE0" w14:textId="781B2663" w:rsidR="000C7038" w:rsidRPr="000023C0" w:rsidRDefault="00482204" w:rsidP="000371FB">
      <w:pPr>
        <w:ind w:firstLine="720"/>
        <w:rPr>
          <w:rFonts w:ascii="Times New Roman" w:hAnsi="Times New Roman"/>
          <w:sz w:val="27"/>
          <w:szCs w:val="27"/>
        </w:rPr>
      </w:pPr>
      <w:r w:rsidRPr="000023C0">
        <w:rPr>
          <w:rFonts w:ascii="Times New Roman" w:hAnsi="Times New Roman"/>
          <w:sz w:val="27"/>
          <w:szCs w:val="27"/>
        </w:rPr>
        <w:t>Άλλωστε, και ο κυβερνητικός εκπρόσωπος της Ν.Δ. χαρακτηρίζει σταθερά το κόμμα αυτό ως κεντροδεξι</w:t>
      </w:r>
      <w:r w:rsidR="005052C5" w:rsidRPr="000023C0">
        <w:rPr>
          <w:rFonts w:ascii="Times New Roman" w:hAnsi="Times New Roman"/>
          <w:sz w:val="27"/>
          <w:szCs w:val="27"/>
        </w:rPr>
        <w:t>ό</w:t>
      </w:r>
      <w:r w:rsidR="00CE6AA9">
        <w:rPr>
          <w:rFonts w:ascii="Times New Roman" w:hAnsi="Times New Roman"/>
          <w:sz w:val="27"/>
          <w:szCs w:val="27"/>
        </w:rPr>
        <w:t xml:space="preserve"> (</w:t>
      </w:r>
      <w:proofErr w:type="spellStart"/>
      <w:r w:rsidR="00CE6AA9">
        <w:rPr>
          <w:rFonts w:ascii="Times New Roman" w:hAnsi="Times New Roman"/>
          <w:sz w:val="27"/>
          <w:szCs w:val="27"/>
        </w:rPr>
        <w:t>πρβλ</w:t>
      </w:r>
      <w:proofErr w:type="spellEnd"/>
      <w:r w:rsidR="00CE6AA9">
        <w:rPr>
          <w:rFonts w:ascii="Times New Roman" w:hAnsi="Times New Roman"/>
          <w:sz w:val="27"/>
          <w:szCs w:val="27"/>
        </w:rPr>
        <w:t xml:space="preserve">. </w:t>
      </w:r>
      <w:proofErr w:type="spellStart"/>
      <w:r w:rsidR="00CE6AA9">
        <w:rPr>
          <w:rFonts w:ascii="Times New Roman" w:hAnsi="Times New Roman"/>
          <w:sz w:val="27"/>
          <w:szCs w:val="27"/>
          <w:lang w:val="en-US"/>
        </w:rPr>
        <w:t>recentrage</w:t>
      </w:r>
      <w:proofErr w:type="spellEnd"/>
      <w:r w:rsidR="00CE6AA9" w:rsidRPr="00CE6AA9">
        <w:rPr>
          <w:rFonts w:ascii="Times New Roman" w:hAnsi="Times New Roman"/>
          <w:sz w:val="27"/>
          <w:szCs w:val="27"/>
        </w:rPr>
        <w:t xml:space="preserve">, </w:t>
      </w:r>
      <w:r w:rsidR="00CE6AA9">
        <w:rPr>
          <w:rFonts w:ascii="Times New Roman" w:hAnsi="Times New Roman"/>
          <w:sz w:val="27"/>
          <w:szCs w:val="27"/>
          <w:lang w:val="en-US"/>
        </w:rPr>
        <w:t>Duverger</w:t>
      </w:r>
      <w:r w:rsidR="00CE6AA9" w:rsidRPr="00CE6AA9">
        <w:rPr>
          <w:rFonts w:ascii="Times New Roman" w:hAnsi="Times New Roman"/>
          <w:sz w:val="27"/>
          <w:szCs w:val="27"/>
        </w:rPr>
        <w:t>),</w:t>
      </w:r>
      <w:r w:rsidR="009509D7" w:rsidRPr="000023C0">
        <w:rPr>
          <w:rFonts w:ascii="Times New Roman" w:hAnsi="Times New Roman"/>
          <w:sz w:val="27"/>
          <w:szCs w:val="27"/>
        </w:rPr>
        <w:t xml:space="preserve"> κατά μείζονα δε λόγο, αφού</w:t>
      </w:r>
      <w:r w:rsidR="00DD0FA9" w:rsidRPr="00DD0FA9">
        <w:rPr>
          <w:rFonts w:ascii="Times New Roman" w:hAnsi="Times New Roman"/>
          <w:sz w:val="27"/>
          <w:szCs w:val="27"/>
        </w:rPr>
        <w:t xml:space="preserve"> </w:t>
      </w:r>
      <w:r w:rsidR="009509D7" w:rsidRPr="000023C0">
        <w:rPr>
          <w:rFonts w:ascii="Times New Roman" w:hAnsi="Times New Roman"/>
          <w:sz w:val="27"/>
          <w:szCs w:val="27"/>
        </w:rPr>
        <w:t>ο ριζοσπαστισμός (</w:t>
      </w:r>
      <w:proofErr w:type="spellStart"/>
      <w:r w:rsidR="009509D7" w:rsidRPr="000023C0">
        <w:rPr>
          <w:rFonts w:ascii="Times New Roman" w:hAnsi="Times New Roman"/>
          <w:sz w:val="27"/>
          <w:szCs w:val="27"/>
          <w:lang w:val="en-US"/>
        </w:rPr>
        <w:t>radicalisme</w:t>
      </w:r>
      <w:proofErr w:type="spellEnd"/>
      <w:r w:rsidR="009509D7" w:rsidRPr="000023C0">
        <w:rPr>
          <w:rFonts w:ascii="Times New Roman" w:hAnsi="Times New Roman"/>
          <w:sz w:val="27"/>
          <w:szCs w:val="27"/>
        </w:rPr>
        <w:t xml:space="preserve">) γενικότερα, καίτοι δεν είναι ευθέως </w:t>
      </w:r>
      <w:proofErr w:type="spellStart"/>
      <w:r w:rsidR="009509D7" w:rsidRPr="000023C0">
        <w:rPr>
          <w:rFonts w:ascii="Times New Roman" w:hAnsi="Times New Roman"/>
          <w:sz w:val="27"/>
          <w:szCs w:val="27"/>
        </w:rPr>
        <w:t>αντισυ</w:t>
      </w:r>
      <w:r w:rsidR="00443BB9" w:rsidRPr="000023C0">
        <w:rPr>
          <w:rFonts w:ascii="Times New Roman" w:hAnsi="Times New Roman"/>
          <w:sz w:val="27"/>
          <w:szCs w:val="27"/>
        </w:rPr>
        <w:t>στημικός</w:t>
      </w:r>
      <w:proofErr w:type="spellEnd"/>
      <w:r w:rsidR="00443BB9" w:rsidRPr="000023C0">
        <w:rPr>
          <w:rFonts w:ascii="Times New Roman" w:hAnsi="Times New Roman"/>
          <w:sz w:val="27"/>
          <w:szCs w:val="27"/>
        </w:rPr>
        <w:t>, όπως ο ισλαμι</w:t>
      </w:r>
      <w:r w:rsidR="003E33DE">
        <w:rPr>
          <w:rFonts w:ascii="Times New Roman" w:hAnsi="Times New Roman"/>
          <w:sz w:val="27"/>
          <w:szCs w:val="27"/>
        </w:rPr>
        <w:t>κ</w:t>
      </w:r>
      <w:r w:rsidR="00443BB9" w:rsidRPr="000023C0">
        <w:rPr>
          <w:rFonts w:ascii="Times New Roman" w:hAnsi="Times New Roman"/>
          <w:sz w:val="27"/>
          <w:szCs w:val="27"/>
        </w:rPr>
        <w:t xml:space="preserve">ός, προωθεί δραστικές μεταρρυθμίσεις που </w:t>
      </w:r>
      <w:proofErr w:type="spellStart"/>
      <w:r w:rsidR="00443BB9" w:rsidRPr="000023C0">
        <w:rPr>
          <w:rFonts w:ascii="Times New Roman" w:hAnsi="Times New Roman"/>
          <w:sz w:val="27"/>
          <w:szCs w:val="27"/>
        </w:rPr>
        <w:t>απομειώνουν</w:t>
      </w:r>
      <w:proofErr w:type="spellEnd"/>
      <w:r w:rsidR="00443BB9" w:rsidRPr="000023C0">
        <w:rPr>
          <w:rFonts w:ascii="Times New Roman" w:hAnsi="Times New Roman"/>
          <w:sz w:val="27"/>
          <w:szCs w:val="27"/>
        </w:rPr>
        <w:t xml:space="preserve"> τις οικονομικές και κοινωνικές διαστάσεις της φιλελεύθερης δημοκρατίας. </w:t>
      </w:r>
    </w:p>
    <w:p w14:paraId="25A1A13C" w14:textId="34356399" w:rsidR="00482204" w:rsidRPr="000023C0" w:rsidRDefault="000C7038" w:rsidP="000371FB">
      <w:pPr>
        <w:ind w:firstLine="720"/>
        <w:rPr>
          <w:rFonts w:ascii="Times New Roman" w:hAnsi="Times New Roman"/>
          <w:sz w:val="27"/>
          <w:szCs w:val="27"/>
        </w:rPr>
      </w:pPr>
      <w:r w:rsidRPr="000023C0">
        <w:rPr>
          <w:rFonts w:ascii="Times New Roman" w:hAnsi="Times New Roman"/>
          <w:sz w:val="27"/>
          <w:szCs w:val="27"/>
        </w:rPr>
        <w:t xml:space="preserve">Έτσι, </w:t>
      </w:r>
      <w:r w:rsidR="00482204" w:rsidRPr="000023C0">
        <w:rPr>
          <w:rFonts w:ascii="Times New Roman" w:hAnsi="Times New Roman"/>
          <w:sz w:val="27"/>
          <w:szCs w:val="27"/>
        </w:rPr>
        <w:t xml:space="preserve">ο ριζοσπαστικός φιλελευθερισμός τοποθετείται δεξιά του κοινωνικού φιλελευθερισμού και άρα συμπλέει, εν πολλοίς, με τον νεοφιλελευθερισμό, </w:t>
      </w:r>
      <w:r w:rsidR="005052C5" w:rsidRPr="000023C0">
        <w:rPr>
          <w:rFonts w:ascii="Times New Roman" w:hAnsi="Times New Roman"/>
          <w:sz w:val="27"/>
          <w:szCs w:val="27"/>
        </w:rPr>
        <w:t>όπως,</w:t>
      </w:r>
      <w:r w:rsidR="00482204" w:rsidRPr="000023C0">
        <w:rPr>
          <w:rFonts w:ascii="Times New Roman" w:hAnsi="Times New Roman"/>
          <w:sz w:val="27"/>
          <w:szCs w:val="27"/>
        </w:rPr>
        <w:t xml:space="preserve"> αντιθέτως,</w:t>
      </w:r>
      <w:r w:rsidR="00DD0FA9" w:rsidRPr="00DD0FA9">
        <w:rPr>
          <w:rFonts w:ascii="Times New Roman" w:hAnsi="Times New Roman"/>
          <w:sz w:val="27"/>
          <w:szCs w:val="27"/>
        </w:rPr>
        <w:t xml:space="preserve"> </w:t>
      </w:r>
      <w:r w:rsidR="00482204" w:rsidRPr="000023C0">
        <w:rPr>
          <w:rFonts w:ascii="Times New Roman" w:hAnsi="Times New Roman"/>
          <w:sz w:val="27"/>
          <w:szCs w:val="27"/>
        </w:rPr>
        <w:t xml:space="preserve">η «ριζοσπαστική αριστερά» σχεδόν ταυτίζεται με εκφάνσεις κομμουνισμού, </w:t>
      </w:r>
      <w:r w:rsidRPr="000023C0">
        <w:rPr>
          <w:rFonts w:ascii="Times New Roman" w:hAnsi="Times New Roman"/>
          <w:sz w:val="27"/>
          <w:szCs w:val="27"/>
        </w:rPr>
        <w:t>όπως αποδεικνύουν κείμενα, μεταξύ άλλων</w:t>
      </w:r>
      <w:r w:rsidR="00482204" w:rsidRPr="000023C0">
        <w:rPr>
          <w:rFonts w:ascii="Times New Roman" w:hAnsi="Times New Roman"/>
          <w:sz w:val="27"/>
          <w:szCs w:val="27"/>
        </w:rPr>
        <w:t>,</w:t>
      </w:r>
      <w:r w:rsidRPr="000023C0">
        <w:rPr>
          <w:rFonts w:ascii="Times New Roman" w:hAnsi="Times New Roman"/>
          <w:sz w:val="27"/>
          <w:szCs w:val="27"/>
        </w:rPr>
        <w:t xml:space="preserve"> </w:t>
      </w:r>
      <w:r w:rsidR="00B3503E" w:rsidRPr="000023C0">
        <w:rPr>
          <w:rFonts w:ascii="Times New Roman" w:hAnsi="Times New Roman"/>
          <w:sz w:val="27"/>
          <w:szCs w:val="27"/>
        </w:rPr>
        <w:t xml:space="preserve">των </w:t>
      </w:r>
      <w:proofErr w:type="spellStart"/>
      <w:r w:rsidR="00482204" w:rsidRPr="000023C0">
        <w:rPr>
          <w:rFonts w:ascii="Times New Roman" w:hAnsi="Times New Roman"/>
          <w:sz w:val="27"/>
          <w:szCs w:val="27"/>
        </w:rPr>
        <w:t>Μπερλινγκο</w:t>
      </w:r>
      <w:r w:rsidR="005E3EE8" w:rsidRPr="000023C0">
        <w:rPr>
          <w:rFonts w:ascii="Times New Roman" w:hAnsi="Times New Roman"/>
          <w:sz w:val="27"/>
          <w:szCs w:val="27"/>
        </w:rPr>
        <w:t>υ</w:t>
      </w:r>
      <w:r w:rsidR="00482204" w:rsidRPr="000023C0">
        <w:rPr>
          <w:rFonts w:ascii="Times New Roman" w:hAnsi="Times New Roman"/>
          <w:sz w:val="27"/>
          <w:szCs w:val="27"/>
        </w:rPr>
        <w:t>έρ</w:t>
      </w:r>
      <w:proofErr w:type="spellEnd"/>
      <w:r w:rsidR="00482204" w:rsidRPr="000023C0">
        <w:rPr>
          <w:rFonts w:ascii="Times New Roman" w:hAnsi="Times New Roman"/>
          <w:sz w:val="27"/>
          <w:szCs w:val="27"/>
        </w:rPr>
        <w:t xml:space="preserve">, </w:t>
      </w:r>
      <w:r w:rsidR="00482204" w:rsidRPr="000023C0">
        <w:rPr>
          <w:rFonts w:ascii="Times New Roman" w:hAnsi="Times New Roman"/>
          <w:sz w:val="27"/>
          <w:szCs w:val="27"/>
          <w:lang w:val="en-US"/>
        </w:rPr>
        <w:t>Alain</w:t>
      </w:r>
      <w:r w:rsidR="00482204" w:rsidRPr="000023C0">
        <w:rPr>
          <w:rFonts w:ascii="Times New Roman" w:hAnsi="Times New Roman"/>
          <w:sz w:val="27"/>
          <w:szCs w:val="27"/>
        </w:rPr>
        <w:t xml:space="preserve"> </w:t>
      </w:r>
      <w:proofErr w:type="spellStart"/>
      <w:r w:rsidR="00482204" w:rsidRPr="000023C0">
        <w:rPr>
          <w:rFonts w:ascii="Times New Roman" w:hAnsi="Times New Roman"/>
          <w:sz w:val="27"/>
          <w:szCs w:val="27"/>
          <w:lang w:val="en-US"/>
        </w:rPr>
        <w:t>Badiou</w:t>
      </w:r>
      <w:proofErr w:type="spellEnd"/>
      <w:r w:rsidR="00482204" w:rsidRPr="000023C0">
        <w:rPr>
          <w:rFonts w:ascii="Times New Roman" w:hAnsi="Times New Roman"/>
          <w:sz w:val="27"/>
          <w:szCs w:val="27"/>
        </w:rPr>
        <w:t xml:space="preserve">, </w:t>
      </w:r>
      <w:r w:rsidR="00482204" w:rsidRPr="000023C0">
        <w:rPr>
          <w:rFonts w:ascii="Times New Roman" w:hAnsi="Times New Roman"/>
          <w:sz w:val="27"/>
          <w:szCs w:val="27"/>
          <w:lang w:val="en-US"/>
        </w:rPr>
        <w:t>Chantal</w:t>
      </w:r>
      <w:r w:rsidR="00482204" w:rsidRPr="000023C0">
        <w:rPr>
          <w:rFonts w:ascii="Times New Roman" w:hAnsi="Times New Roman"/>
          <w:sz w:val="27"/>
          <w:szCs w:val="27"/>
        </w:rPr>
        <w:t xml:space="preserve"> </w:t>
      </w:r>
      <w:proofErr w:type="spellStart"/>
      <w:r w:rsidR="00482204" w:rsidRPr="000023C0">
        <w:rPr>
          <w:rFonts w:ascii="Times New Roman" w:hAnsi="Times New Roman"/>
          <w:sz w:val="27"/>
          <w:szCs w:val="27"/>
          <w:lang w:val="en-US"/>
        </w:rPr>
        <w:t>Mouffe</w:t>
      </w:r>
      <w:proofErr w:type="spellEnd"/>
      <w:r w:rsidR="00482204" w:rsidRPr="000023C0">
        <w:rPr>
          <w:rFonts w:ascii="Times New Roman" w:hAnsi="Times New Roman"/>
          <w:sz w:val="27"/>
          <w:szCs w:val="27"/>
        </w:rPr>
        <w:t xml:space="preserve"> κλπ.</w:t>
      </w:r>
      <w:r w:rsidR="004B7CB6" w:rsidRPr="000023C0">
        <w:rPr>
          <w:rFonts w:ascii="Times New Roman" w:hAnsi="Times New Roman"/>
          <w:sz w:val="27"/>
          <w:szCs w:val="27"/>
        </w:rPr>
        <w:t xml:space="preserve"> </w:t>
      </w:r>
      <w:r w:rsidRPr="000023C0">
        <w:rPr>
          <w:rFonts w:ascii="Times New Roman" w:hAnsi="Times New Roman"/>
          <w:sz w:val="27"/>
          <w:szCs w:val="27"/>
        </w:rPr>
        <w:t>Καλώς</w:t>
      </w:r>
      <w:r w:rsidR="004B7CB6" w:rsidRPr="000023C0">
        <w:rPr>
          <w:rFonts w:ascii="Times New Roman" w:hAnsi="Times New Roman"/>
          <w:sz w:val="27"/>
          <w:szCs w:val="27"/>
        </w:rPr>
        <w:t>,</w:t>
      </w:r>
      <w:r w:rsidR="005052C5" w:rsidRPr="000023C0">
        <w:rPr>
          <w:rFonts w:ascii="Times New Roman" w:hAnsi="Times New Roman"/>
          <w:sz w:val="27"/>
          <w:szCs w:val="27"/>
        </w:rPr>
        <w:t xml:space="preserve"> λοιπόν,</w:t>
      </w:r>
      <w:r w:rsidR="004B7CB6" w:rsidRPr="000023C0">
        <w:rPr>
          <w:rFonts w:ascii="Times New Roman" w:hAnsi="Times New Roman"/>
          <w:sz w:val="27"/>
          <w:szCs w:val="27"/>
        </w:rPr>
        <w:t xml:space="preserve"> ο </w:t>
      </w:r>
      <w:r w:rsidR="004B7CB6" w:rsidRPr="000023C0">
        <w:rPr>
          <w:rFonts w:ascii="Times New Roman" w:hAnsi="Times New Roman"/>
          <w:i/>
          <w:sz w:val="27"/>
          <w:szCs w:val="27"/>
        </w:rPr>
        <w:t>Άρης Αλεξανδρής</w:t>
      </w:r>
      <w:r w:rsidR="004B7CB6" w:rsidRPr="000023C0">
        <w:rPr>
          <w:rFonts w:ascii="Times New Roman" w:hAnsi="Times New Roman"/>
          <w:sz w:val="27"/>
          <w:szCs w:val="27"/>
        </w:rPr>
        <w:t xml:space="preserve"> (Καθημερινή</w:t>
      </w:r>
      <w:r w:rsidR="004B7CB6" w:rsidRPr="000023C0">
        <w:rPr>
          <w:rFonts w:ascii="Times New Roman" w:hAnsi="Times New Roman"/>
          <w:smallCaps/>
          <w:sz w:val="27"/>
          <w:szCs w:val="27"/>
        </w:rPr>
        <w:t>,</w:t>
      </w:r>
      <w:r w:rsidR="004B7CB6" w:rsidRPr="000023C0">
        <w:rPr>
          <w:rFonts w:ascii="Times New Roman" w:hAnsi="Times New Roman"/>
          <w:sz w:val="27"/>
          <w:szCs w:val="27"/>
        </w:rPr>
        <w:t xml:space="preserve"> 27.10.2023), </w:t>
      </w:r>
      <w:r w:rsidRPr="000023C0">
        <w:rPr>
          <w:rFonts w:ascii="Times New Roman" w:hAnsi="Times New Roman"/>
          <w:sz w:val="27"/>
          <w:szCs w:val="27"/>
        </w:rPr>
        <w:t xml:space="preserve">ο </w:t>
      </w:r>
      <w:r w:rsidRPr="000023C0">
        <w:rPr>
          <w:rFonts w:ascii="Times New Roman" w:hAnsi="Times New Roman"/>
          <w:i/>
          <w:sz w:val="27"/>
          <w:szCs w:val="27"/>
        </w:rPr>
        <w:t>Αντ. Καρακούσης</w:t>
      </w:r>
      <w:r w:rsidRPr="000023C0">
        <w:rPr>
          <w:rFonts w:ascii="Times New Roman" w:hAnsi="Times New Roman"/>
          <w:sz w:val="27"/>
          <w:szCs w:val="27"/>
        </w:rPr>
        <w:t xml:space="preserve"> (Το Βήμα, 3.12.2023), </w:t>
      </w:r>
      <w:r w:rsidR="004B7CB6" w:rsidRPr="000023C0">
        <w:rPr>
          <w:rFonts w:ascii="Times New Roman" w:hAnsi="Times New Roman"/>
          <w:sz w:val="27"/>
          <w:szCs w:val="27"/>
        </w:rPr>
        <w:t xml:space="preserve">αλλά και ο </w:t>
      </w:r>
      <w:r w:rsidR="004B7CB6" w:rsidRPr="000023C0">
        <w:rPr>
          <w:rFonts w:ascii="Times New Roman" w:hAnsi="Times New Roman"/>
          <w:i/>
          <w:sz w:val="27"/>
          <w:szCs w:val="27"/>
        </w:rPr>
        <w:t xml:space="preserve">Άρης </w:t>
      </w:r>
      <w:proofErr w:type="spellStart"/>
      <w:r w:rsidR="004B7CB6" w:rsidRPr="000023C0">
        <w:rPr>
          <w:rFonts w:ascii="Times New Roman" w:hAnsi="Times New Roman"/>
          <w:i/>
          <w:sz w:val="27"/>
          <w:szCs w:val="27"/>
        </w:rPr>
        <w:t>Ραβανός</w:t>
      </w:r>
      <w:proofErr w:type="spellEnd"/>
      <w:r w:rsidR="004B7CB6" w:rsidRPr="000023C0">
        <w:rPr>
          <w:rFonts w:ascii="Times New Roman" w:hAnsi="Times New Roman"/>
          <w:sz w:val="27"/>
          <w:szCs w:val="27"/>
        </w:rPr>
        <w:t xml:space="preserve"> (</w:t>
      </w:r>
      <w:r w:rsidRPr="000023C0">
        <w:rPr>
          <w:rFonts w:ascii="Times New Roman" w:hAnsi="Times New Roman"/>
          <w:sz w:val="27"/>
          <w:szCs w:val="27"/>
        </w:rPr>
        <w:t>Τ</w:t>
      </w:r>
      <w:r w:rsidR="004B7CB6" w:rsidRPr="000023C0">
        <w:rPr>
          <w:rFonts w:ascii="Times New Roman" w:hAnsi="Times New Roman"/>
          <w:sz w:val="27"/>
          <w:szCs w:val="27"/>
        </w:rPr>
        <w:t xml:space="preserve">ο </w:t>
      </w:r>
      <w:r w:rsidR="005052C5" w:rsidRPr="000023C0">
        <w:rPr>
          <w:rFonts w:ascii="Times New Roman" w:hAnsi="Times New Roman"/>
          <w:sz w:val="27"/>
          <w:szCs w:val="27"/>
        </w:rPr>
        <w:t>Β</w:t>
      </w:r>
      <w:r w:rsidR="004B7CB6" w:rsidRPr="000023C0">
        <w:rPr>
          <w:rFonts w:ascii="Times New Roman" w:hAnsi="Times New Roman"/>
          <w:sz w:val="27"/>
          <w:szCs w:val="27"/>
        </w:rPr>
        <w:t xml:space="preserve">ήμα, 21.1.2024), χαρακτηρίζουν ως ριζοσπάστες τους ακραίους αριστερούς του Σύριζα που τώρα συγκροτούν το κόμμα της «Νέας </w:t>
      </w:r>
      <w:proofErr w:type="spellStart"/>
      <w:r w:rsidR="005052C5" w:rsidRPr="000023C0">
        <w:rPr>
          <w:rFonts w:ascii="Times New Roman" w:hAnsi="Times New Roman"/>
          <w:sz w:val="27"/>
          <w:szCs w:val="27"/>
        </w:rPr>
        <w:t>Αριστερά</w:t>
      </w:r>
      <w:r w:rsidR="004B7CB6" w:rsidRPr="000023C0">
        <w:rPr>
          <w:rFonts w:ascii="Times New Roman" w:hAnsi="Times New Roman"/>
          <w:sz w:val="27"/>
          <w:szCs w:val="27"/>
        </w:rPr>
        <w:t>ς</w:t>
      </w:r>
      <w:proofErr w:type="spellEnd"/>
      <w:r w:rsidR="004B7CB6" w:rsidRPr="000023C0">
        <w:rPr>
          <w:rFonts w:ascii="Times New Roman" w:hAnsi="Times New Roman"/>
          <w:sz w:val="27"/>
          <w:szCs w:val="27"/>
        </w:rPr>
        <w:t>».</w:t>
      </w:r>
      <w:r w:rsidR="00B3503E" w:rsidRPr="000023C0">
        <w:rPr>
          <w:rFonts w:ascii="Times New Roman" w:hAnsi="Times New Roman"/>
          <w:sz w:val="27"/>
          <w:szCs w:val="27"/>
        </w:rPr>
        <w:t xml:space="preserve"> Στη Γαλλία, πάντως, οι διανοούμενοι που ανήκουν στη «</w:t>
      </w:r>
      <w:r w:rsidR="00B3503E" w:rsidRPr="000023C0">
        <w:rPr>
          <w:rFonts w:ascii="Times New Roman" w:hAnsi="Times New Roman"/>
          <w:sz w:val="27"/>
          <w:szCs w:val="27"/>
          <w:lang w:val="en-US"/>
        </w:rPr>
        <w:t>Nouvelle</w:t>
      </w:r>
      <w:r w:rsidR="00B3503E" w:rsidRPr="000023C0">
        <w:rPr>
          <w:rFonts w:ascii="Times New Roman" w:hAnsi="Times New Roman"/>
          <w:sz w:val="27"/>
          <w:szCs w:val="27"/>
        </w:rPr>
        <w:t xml:space="preserve"> </w:t>
      </w:r>
      <w:r w:rsidR="00B3503E" w:rsidRPr="000023C0">
        <w:rPr>
          <w:rFonts w:ascii="Times New Roman" w:hAnsi="Times New Roman"/>
          <w:sz w:val="27"/>
          <w:szCs w:val="27"/>
          <w:lang w:val="en-US"/>
        </w:rPr>
        <w:t>Gauche</w:t>
      </w:r>
      <w:r w:rsidR="00B3503E" w:rsidRPr="000023C0">
        <w:rPr>
          <w:rFonts w:ascii="Times New Roman" w:hAnsi="Times New Roman"/>
          <w:sz w:val="27"/>
          <w:szCs w:val="27"/>
        </w:rPr>
        <w:t xml:space="preserve">» (πχ. </w:t>
      </w:r>
      <w:r w:rsidR="00B3503E" w:rsidRPr="000023C0">
        <w:rPr>
          <w:rFonts w:ascii="Times New Roman" w:hAnsi="Times New Roman"/>
          <w:sz w:val="27"/>
          <w:szCs w:val="27"/>
          <w:lang w:val="en-US"/>
        </w:rPr>
        <w:t>Touraine</w:t>
      </w:r>
      <w:r w:rsidR="00B3503E" w:rsidRPr="000023C0">
        <w:rPr>
          <w:rFonts w:ascii="Times New Roman" w:hAnsi="Times New Roman"/>
          <w:sz w:val="27"/>
          <w:szCs w:val="27"/>
        </w:rPr>
        <w:t xml:space="preserve">, </w:t>
      </w:r>
      <w:r w:rsidR="00B3503E" w:rsidRPr="000023C0">
        <w:rPr>
          <w:rFonts w:ascii="Times New Roman" w:hAnsi="Times New Roman"/>
          <w:sz w:val="27"/>
          <w:szCs w:val="27"/>
          <w:lang w:val="en-US"/>
        </w:rPr>
        <w:t>Julliard</w:t>
      </w:r>
      <w:r w:rsidR="00B3503E" w:rsidRPr="000023C0">
        <w:rPr>
          <w:rFonts w:ascii="Times New Roman" w:hAnsi="Times New Roman"/>
          <w:sz w:val="27"/>
          <w:szCs w:val="27"/>
        </w:rPr>
        <w:t xml:space="preserve">, </w:t>
      </w:r>
      <w:proofErr w:type="spellStart"/>
      <w:r w:rsidR="00B3503E" w:rsidRPr="000023C0">
        <w:rPr>
          <w:rFonts w:ascii="Times New Roman" w:hAnsi="Times New Roman"/>
          <w:sz w:val="27"/>
          <w:szCs w:val="27"/>
          <w:lang w:val="en-US"/>
        </w:rPr>
        <w:t>Rocard</w:t>
      </w:r>
      <w:proofErr w:type="spellEnd"/>
      <w:r w:rsidR="00B3503E" w:rsidRPr="000023C0">
        <w:rPr>
          <w:rFonts w:ascii="Times New Roman" w:hAnsi="Times New Roman"/>
          <w:sz w:val="27"/>
          <w:szCs w:val="27"/>
        </w:rPr>
        <w:t>) δεν χαρακτηρίζονται ως ριζοσπάστες.</w:t>
      </w:r>
    </w:p>
    <w:p w14:paraId="3C75C24E" w14:textId="57496122" w:rsidR="0087229E" w:rsidRPr="000023C0" w:rsidRDefault="0087229E" w:rsidP="000371FB">
      <w:pPr>
        <w:ind w:firstLine="720"/>
        <w:rPr>
          <w:rFonts w:ascii="Times New Roman" w:hAnsi="Times New Roman"/>
          <w:sz w:val="27"/>
          <w:szCs w:val="27"/>
        </w:rPr>
      </w:pPr>
      <w:r w:rsidRPr="000023C0">
        <w:rPr>
          <w:rFonts w:ascii="Times New Roman" w:hAnsi="Times New Roman"/>
          <w:sz w:val="27"/>
          <w:szCs w:val="27"/>
        </w:rPr>
        <w:t>Συνεπώς, ο «ριζοσπαστικός φιλελευθερισμός»</w:t>
      </w:r>
      <w:r w:rsidR="005052C5" w:rsidRPr="000023C0">
        <w:rPr>
          <w:rFonts w:ascii="Times New Roman" w:hAnsi="Times New Roman"/>
          <w:sz w:val="27"/>
          <w:szCs w:val="27"/>
        </w:rPr>
        <w:t>,</w:t>
      </w:r>
      <w:r w:rsidRPr="000023C0">
        <w:rPr>
          <w:rFonts w:ascii="Times New Roman" w:hAnsi="Times New Roman"/>
          <w:sz w:val="27"/>
          <w:szCs w:val="27"/>
        </w:rPr>
        <w:t xml:space="preserve"> </w:t>
      </w:r>
      <w:r w:rsidR="005052C5" w:rsidRPr="000023C0">
        <w:rPr>
          <w:rFonts w:ascii="Times New Roman" w:hAnsi="Times New Roman"/>
          <w:sz w:val="27"/>
          <w:szCs w:val="27"/>
        </w:rPr>
        <w:t>κατά την φρασεολογία του</w:t>
      </w:r>
      <w:r w:rsidRPr="000023C0">
        <w:rPr>
          <w:rFonts w:ascii="Times New Roman" w:hAnsi="Times New Roman"/>
          <w:sz w:val="27"/>
          <w:szCs w:val="27"/>
        </w:rPr>
        <w:t xml:space="preserve"> </w:t>
      </w:r>
      <w:proofErr w:type="spellStart"/>
      <w:r w:rsidRPr="000023C0">
        <w:rPr>
          <w:rFonts w:ascii="Times New Roman" w:hAnsi="Times New Roman"/>
          <w:i/>
          <w:sz w:val="27"/>
          <w:szCs w:val="27"/>
        </w:rPr>
        <w:t>Κωνστ</w:t>
      </w:r>
      <w:proofErr w:type="spellEnd"/>
      <w:r w:rsidRPr="000023C0">
        <w:rPr>
          <w:rFonts w:ascii="Times New Roman" w:hAnsi="Times New Roman"/>
          <w:i/>
          <w:sz w:val="27"/>
          <w:szCs w:val="27"/>
        </w:rPr>
        <w:t>. Καραμανλή</w:t>
      </w:r>
      <w:r w:rsidRPr="000023C0">
        <w:rPr>
          <w:rFonts w:ascii="Times New Roman" w:hAnsi="Times New Roman"/>
          <w:sz w:val="27"/>
          <w:szCs w:val="27"/>
        </w:rPr>
        <w:t xml:space="preserve"> στο ως άνω Συνέδριο (</w:t>
      </w:r>
      <w:proofErr w:type="spellStart"/>
      <w:r w:rsidRPr="000023C0">
        <w:rPr>
          <w:rFonts w:ascii="Times New Roman" w:hAnsi="Times New Roman"/>
          <w:sz w:val="27"/>
          <w:szCs w:val="27"/>
        </w:rPr>
        <w:t>πρβλ</w:t>
      </w:r>
      <w:proofErr w:type="spellEnd"/>
      <w:r w:rsidRPr="000023C0">
        <w:rPr>
          <w:rFonts w:ascii="Times New Roman" w:hAnsi="Times New Roman"/>
          <w:sz w:val="27"/>
          <w:szCs w:val="27"/>
        </w:rPr>
        <w:t>. και το κόμμα της ΕΡΕ το 1956)</w:t>
      </w:r>
      <w:r w:rsidR="005052C5" w:rsidRPr="000023C0">
        <w:rPr>
          <w:rFonts w:ascii="Times New Roman" w:hAnsi="Times New Roman"/>
          <w:sz w:val="27"/>
          <w:szCs w:val="27"/>
        </w:rPr>
        <w:t>,</w:t>
      </w:r>
      <w:r w:rsidRPr="000023C0">
        <w:rPr>
          <w:rFonts w:ascii="Times New Roman" w:hAnsi="Times New Roman"/>
          <w:sz w:val="27"/>
          <w:szCs w:val="27"/>
        </w:rPr>
        <w:t xml:space="preserve"> δεν είναι άλλο παρά </w:t>
      </w:r>
      <w:r w:rsidR="0044151F" w:rsidRPr="000023C0">
        <w:rPr>
          <w:rFonts w:ascii="Times New Roman" w:hAnsi="Times New Roman"/>
          <w:sz w:val="27"/>
          <w:szCs w:val="27"/>
        </w:rPr>
        <w:t xml:space="preserve">ο </w:t>
      </w:r>
      <w:r w:rsidRPr="000023C0">
        <w:rPr>
          <w:rFonts w:ascii="Times New Roman" w:hAnsi="Times New Roman"/>
          <w:sz w:val="27"/>
          <w:szCs w:val="27"/>
        </w:rPr>
        <w:t xml:space="preserve">«κοινωνικός φιλελευθερισμός» που ο ίδιος είχε ήδη έντονα αποτυπώσει τέσσερα χρόνια νωρίτερα με το νέο Σύνταγμα, όπου για πρώτη φορά κατοχυρώθηκε στην Ελλάδα πλήρης κατάλογος κοινωνικών δικαιωμάτων που υπηρετούν </w:t>
      </w:r>
      <w:r w:rsidR="0044151F" w:rsidRPr="000023C0">
        <w:rPr>
          <w:rFonts w:ascii="Times New Roman" w:hAnsi="Times New Roman"/>
          <w:sz w:val="27"/>
          <w:szCs w:val="27"/>
        </w:rPr>
        <w:t xml:space="preserve">αποφασιστικά </w:t>
      </w:r>
      <w:r w:rsidRPr="000023C0">
        <w:rPr>
          <w:rFonts w:ascii="Times New Roman" w:hAnsi="Times New Roman"/>
          <w:sz w:val="27"/>
          <w:szCs w:val="27"/>
        </w:rPr>
        <w:t>την ιδέα του κοινωνικού κράτους δικαίου. Άρα, ο ριζοσπαστικός φιλελευθερισμός</w:t>
      </w:r>
      <w:r w:rsidR="009509D7" w:rsidRPr="000023C0">
        <w:rPr>
          <w:rFonts w:ascii="Times New Roman" w:hAnsi="Times New Roman"/>
          <w:sz w:val="27"/>
          <w:szCs w:val="27"/>
        </w:rPr>
        <w:t>,</w:t>
      </w:r>
      <w:r w:rsidRPr="000023C0">
        <w:rPr>
          <w:rFonts w:ascii="Times New Roman" w:hAnsi="Times New Roman"/>
          <w:sz w:val="27"/>
          <w:szCs w:val="27"/>
        </w:rPr>
        <w:t xml:space="preserve"> που ωθεί προς την «καθοδική κοινωνική κινητικότητα», δεν μπορεί να αποτελεί «πηγή έμπνευσης» για τον κοινωνικό φιλελευθερισμό στην Ελλάδα, ούτε και στο Σύνταγμά μας αποτυπώνονται αρχές ή θέσεις ριζοσπαστικού φιλελευθερισμού, αφού αυτός επιβάλλει τη μείωση κοινωνικών παροχών.</w:t>
      </w:r>
      <w:r w:rsidR="0044151F" w:rsidRPr="000023C0">
        <w:rPr>
          <w:rFonts w:ascii="Times New Roman" w:hAnsi="Times New Roman"/>
          <w:sz w:val="27"/>
          <w:szCs w:val="27"/>
        </w:rPr>
        <w:t xml:space="preserve"> </w:t>
      </w:r>
      <w:r w:rsidRPr="000023C0">
        <w:rPr>
          <w:rFonts w:ascii="Times New Roman" w:hAnsi="Times New Roman"/>
          <w:sz w:val="27"/>
          <w:szCs w:val="27"/>
        </w:rPr>
        <w:t xml:space="preserve">Άλλης γνώμης </w:t>
      </w:r>
      <w:r w:rsidR="00580C2B">
        <w:rPr>
          <w:rFonts w:ascii="Times New Roman" w:hAnsi="Times New Roman"/>
          <w:sz w:val="27"/>
          <w:szCs w:val="27"/>
        </w:rPr>
        <w:t xml:space="preserve">ο </w:t>
      </w:r>
      <w:proofErr w:type="spellStart"/>
      <w:r w:rsidRPr="000023C0">
        <w:rPr>
          <w:rFonts w:ascii="Times New Roman" w:hAnsi="Times New Roman"/>
          <w:i/>
          <w:sz w:val="27"/>
          <w:szCs w:val="27"/>
        </w:rPr>
        <w:t>Κων</w:t>
      </w:r>
      <w:r w:rsidR="0044151F" w:rsidRPr="000023C0">
        <w:rPr>
          <w:rFonts w:ascii="Times New Roman" w:hAnsi="Times New Roman"/>
          <w:i/>
          <w:sz w:val="27"/>
          <w:szCs w:val="27"/>
        </w:rPr>
        <w:t>στ</w:t>
      </w:r>
      <w:proofErr w:type="spellEnd"/>
      <w:r w:rsidRPr="000023C0">
        <w:rPr>
          <w:rFonts w:ascii="Times New Roman" w:hAnsi="Times New Roman"/>
          <w:i/>
          <w:sz w:val="27"/>
          <w:szCs w:val="27"/>
        </w:rPr>
        <w:t>. Αρβανιτόπουλος</w:t>
      </w:r>
      <w:r w:rsidR="0044151F" w:rsidRPr="000023C0">
        <w:rPr>
          <w:rFonts w:ascii="Times New Roman" w:hAnsi="Times New Roman"/>
          <w:sz w:val="27"/>
          <w:szCs w:val="27"/>
        </w:rPr>
        <w:t>, στο κείμενό του</w:t>
      </w:r>
      <w:r w:rsidR="0044151F" w:rsidRPr="000023C0">
        <w:rPr>
          <w:rFonts w:ascii="Times New Roman" w:hAnsi="Times New Roman" w:cs="Times New Roman"/>
          <w:sz w:val="27"/>
          <w:szCs w:val="27"/>
        </w:rPr>
        <w:t>:</w:t>
      </w:r>
      <w:r w:rsidR="0044151F" w:rsidRPr="000023C0">
        <w:rPr>
          <w:rFonts w:ascii="Times New Roman" w:hAnsi="Times New Roman"/>
          <w:sz w:val="27"/>
          <w:szCs w:val="27"/>
        </w:rPr>
        <w:t xml:space="preserve"> </w:t>
      </w:r>
      <w:r w:rsidR="0044151F" w:rsidRPr="00DD0FA9">
        <w:rPr>
          <w:rFonts w:ascii="Times New Roman" w:hAnsi="Times New Roman"/>
          <w:sz w:val="27"/>
          <w:szCs w:val="27"/>
        </w:rPr>
        <w:t>Να συνδυάσουμε τον ριζοσπαστικό με τον κοινωνικό φιλελευθερισμό</w:t>
      </w:r>
      <w:r w:rsidR="0044151F" w:rsidRPr="000023C0">
        <w:rPr>
          <w:rFonts w:ascii="Times New Roman" w:hAnsi="Times New Roman"/>
          <w:sz w:val="27"/>
          <w:szCs w:val="27"/>
        </w:rPr>
        <w:t xml:space="preserve"> (</w:t>
      </w:r>
      <w:r w:rsidR="009509D7" w:rsidRPr="000023C0">
        <w:rPr>
          <w:rFonts w:ascii="Times New Roman" w:hAnsi="Times New Roman"/>
          <w:sz w:val="27"/>
          <w:szCs w:val="27"/>
        </w:rPr>
        <w:t>Τ</w:t>
      </w:r>
      <w:r w:rsidR="0044151F" w:rsidRPr="000023C0">
        <w:rPr>
          <w:rFonts w:ascii="Times New Roman" w:hAnsi="Times New Roman"/>
          <w:sz w:val="27"/>
          <w:szCs w:val="27"/>
        </w:rPr>
        <w:t xml:space="preserve">ο </w:t>
      </w:r>
      <w:r w:rsidR="005052C5" w:rsidRPr="000023C0">
        <w:rPr>
          <w:rFonts w:ascii="Times New Roman" w:hAnsi="Times New Roman"/>
          <w:sz w:val="27"/>
          <w:szCs w:val="27"/>
        </w:rPr>
        <w:t>Β</w:t>
      </w:r>
      <w:r w:rsidR="0044151F" w:rsidRPr="000023C0">
        <w:rPr>
          <w:rFonts w:ascii="Times New Roman" w:hAnsi="Times New Roman"/>
          <w:sz w:val="27"/>
          <w:szCs w:val="27"/>
        </w:rPr>
        <w:t>ήμα, 28.9.2014).</w:t>
      </w:r>
    </w:p>
    <w:p w14:paraId="4CD8E68C" w14:textId="5A5B43D5" w:rsidR="005E3222" w:rsidRPr="000023C0" w:rsidRDefault="005E3222" w:rsidP="000371FB">
      <w:pPr>
        <w:ind w:firstLine="720"/>
        <w:rPr>
          <w:rFonts w:ascii="Times New Roman" w:hAnsi="Times New Roman"/>
          <w:sz w:val="27"/>
          <w:szCs w:val="27"/>
        </w:rPr>
      </w:pPr>
      <w:r w:rsidRPr="000023C0">
        <w:rPr>
          <w:rFonts w:ascii="Times New Roman" w:hAnsi="Times New Roman"/>
          <w:sz w:val="27"/>
          <w:szCs w:val="27"/>
        </w:rPr>
        <w:t>Τελικά, μόνον δια του κοινωνικού φιλελευθερισμού ασκείται η πολιτική του «ευ ζην», με βασικούς στόχους</w:t>
      </w:r>
      <w:r w:rsidRPr="000023C0">
        <w:rPr>
          <w:rFonts w:ascii="Times New Roman" w:hAnsi="Times New Roman" w:cs="Times New Roman"/>
          <w:sz w:val="27"/>
          <w:szCs w:val="27"/>
        </w:rPr>
        <w:t>:</w:t>
      </w:r>
      <w:r w:rsidRPr="000023C0">
        <w:rPr>
          <w:rFonts w:ascii="Times New Roman" w:hAnsi="Times New Roman"/>
          <w:sz w:val="27"/>
          <w:szCs w:val="27"/>
        </w:rPr>
        <w:t xml:space="preserve"> την ελευθερία, ισότητα, αλληλεγγύη και κοινωνική δικαιοσύνη (</w:t>
      </w:r>
      <w:r w:rsidRPr="000023C0">
        <w:rPr>
          <w:rFonts w:ascii="Times New Roman" w:hAnsi="Times New Roman"/>
          <w:sz w:val="27"/>
          <w:szCs w:val="27"/>
          <w:lang w:val="en-US"/>
        </w:rPr>
        <w:t>St</w:t>
      </w:r>
      <w:r w:rsidRPr="000023C0">
        <w:rPr>
          <w:rFonts w:ascii="Times New Roman" w:hAnsi="Times New Roman"/>
          <w:sz w:val="27"/>
          <w:szCs w:val="27"/>
        </w:rPr>
        <w:t xml:space="preserve">. </w:t>
      </w:r>
      <w:r w:rsidRPr="000023C0">
        <w:rPr>
          <w:rFonts w:ascii="Times New Roman" w:hAnsi="Times New Roman"/>
          <w:sz w:val="27"/>
          <w:szCs w:val="27"/>
          <w:lang w:val="en-US"/>
        </w:rPr>
        <w:t>Hessel</w:t>
      </w:r>
      <w:r w:rsidRPr="000023C0">
        <w:rPr>
          <w:rFonts w:ascii="Times New Roman" w:hAnsi="Times New Roman"/>
          <w:sz w:val="27"/>
          <w:szCs w:val="27"/>
        </w:rPr>
        <w:t>/</w:t>
      </w:r>
      <w:r w:rsidRPr="000023C0">
        <w:rPr>
          <w:rFonts w:ascii="Times New Roman" w:hAnsi="Times New Roman"/>
          <w:sz w:val="27"/>
          <w:szCs w:val="27"/>
          <w:lang w:val="en-US"/>
        </w:rPr>
        <w:t>Edgar</w:t>
      </w:r>
      <w:r w:rsidRPr="000023C0">
        <w:rPr>
          <w:rFonts w:ascii="Times New Roman" w:hAnsi="Times New Roman"/>
          <w:sz w:val="27"/>
          <w:szCs w:val="27"/>
        </w:rPr>
        <w:t xml:space="preserve"> </w:t>
      </w:r>
      <w:r w:rsidRPr="000023C0">
        <w:rPr>
          <w:rFonts w:ascii="Times New Roman" w:hAnsi="Times New Roman"/>
          <w:sz w:val="27"/>
          <w:szCs w:val="27"/>
          <w:lang w:val="en-US"/>
        </w:rPr>
        <w:t>Morin</w:t>
      </w:r>
      <w:r w:rsidRPr="000023C0">
        <w:rPr>
          <w:rFonts w:ascii="Times New Roman" w:hAnsi="Times New Roman"/>
          <w:sz w:val="27"/>
          <w:szCs w:val="27"/>
        </w:rPr>
        <w:t xml:space="preserve">, </w:t>
      </w:r>
      <w:r w:rsidRPr="000023C0">
        <w:rPr>
          <w:rFonts w:ascii="Times New Roman" w:hAnsi="Times New Roman"/>
          <w:i/>
          <w:sz w:val="27"/>
          <w:szCs w:val="27"/>
        </w:rPr>
        <w:t>Ο δρόμος της ελπίδας</w:t>
      </w:r>
      <w:r w:rsidRPr="000023C0">
        <w:rPr>
          <w:rFonts w:ascii="Times New Roman" w:hAnsi="Times New Roman"/>
          <w:sz w:val="27"/>
          <w:szCs w:val="27"/>
        </w:rPr>
        <w:t>,</w:t>
      </w:r>
      <w:r w:rsidR="006500E6" w:rsidRPr="000023C0">
        <w:rPr>
          <w:rFonts w:ascii="Times New Roman" w:hAnsi="Times New Roman"/>
          <w:sz w:val="27"/>
          <w:szCs w:val="27"/>
        </w:rPr>
        <w:t xml:space="preserve"> Πατάκη</w:t>
      </w:r>
      <w:r w:rsidR="005052C5" w:rsidRPr="000023C0">
        <w:rPr>
          <w:rFonts w:ascii="Times New Roman" w:hAnsi="Times New Roman"/>
          <w:sz w:val="27"/>
          <w:szCs w:val="27"/>
        </w:rPr>
        <w:t>ς</w:t>
      </w:r>
      <w:r w:rsidR="006500E6" w:rsidRPr="000023C0">
        <w:rPr>
          <w:rFonts w:ascii="Times New Roman" w:hAnsi="Times New Roman"/>
          <w:sz w:val="27"/>
          <w:szCs w:val="27"/>
        </w:rPr>
        <w:t xml:space="preserve">, </w:t>
      </w:r>
      <w:r w:rsidR="002E3CE0" w:rsidRPr="000023C0">
        <w:rPr>
          <w:rFonts w:ascii="Times New Roman" w:hAnsi="Times New Roman"/>
          <w:sz w:val="27"/>
          <w:szCs w:val="27"/>
        </w:rPr>
        <w:t>20</w:t>
      </w:r>
      <w:r w:rsidR="008B3415" w:rsidRPr="000023C0">
        <w:rPr>
          <w:rFonts w:ascii="Times New Roman" w:hAnsi="Times New Roman"/>
          <w:sz w:val="27"/>
          <w:szCs w:val="27"/>
        </w:rPr>
        <w:t>12</w:t>
      </w:r>
      <w:r w:rsidR="006500E6" w:rsidRPr="000023C0">
        <w:rPr>
          <w:rFonts w:ascii="Times New Roman" w:hAnsi="Times New Roman"/>
          <w:sz w:val="27"/>
          <w:szCs w:val="27"/>
        </w:rPr>
        <w:t>,</w:t>
      </w:r>
      <w:r w:rsidRPr="000023C0">
        <w:rPr>
          <w:rFonts w:ascii="Times New Roman" w:hAnsi="Times New Roman"/>
          <w:sz w:val="27"/>
          <w:szCs w:val="27"/>
        </w:rPr>
        <w:t xml:space="preserve"> σελ. 36 </w:t>
      </w:r>
      <w:proofErr w:type="spellStart"/>
      <w:r w:rsidRPr="000023C0">
        <w:rPr>
          <w:rFonts w:ascii="Times New Roman" w:hAnsi="Times New Roman"/>
          <w:sz w:val="27"/>
          <w:szCs w:val="27"/>
        </w:rPr>
        <w:t>επ</w:t>
      </w:r>
      <w:proofErr w:type="spellEnd"/>
      <w:r w:rsidRPr="000023C0">
        <w:rPr>
          <w:rFonts w:ascii="Times New Roman" w:hAnsi="Times New Roman"/>
          <w:sz w:val="27"/>
          <w:szCs w:val="27"/>
        </w:rPr>
        <w:t>.)</w:t>
      </w:r>
    </w:p>
    <w:p w14:paraId="2F5566BD" w14:textId="3CA0DF6A" w:rsidR="003732CF" w:rsidRPr="000023C0" w:rsidRDefault="003732CF" w:rsidP="00D337ED">
      <w:pPr>
        <w:rPr>
          <w:rFonts w:ascii="Times New Roman" w:hAnsi="Times New Roman"/>
          <w:sz w:val="27"/>
          <w:szCs w:val="27"/>
        </w:rPr>
      </w:pPr>
    </w:p>
    <w:p w14:paraId="6558AF9F" w14:textId="77777777" w:rsidR="00F0305D" w:rsidRPr="000023C0" w:rsidRDefault="00F0305D" w:rsidP="00D337ED">
      <w:pPr>
        <w:rPr>
          <w:rFonts w:ascii="Times New Roman" w:hAnsi="Times New Roman"/>
          <w:sz w:val="27"/>
          <w:szCs w:val="27"/>
        </w:rPr>
      </w:pPr>
    </w:p>
    <w:p w14:paraId="1F61F6CE" w14:textId="77777777" w:rsidR="00572118" w:rsidRPr="000023C0" w:rsidRDefault="00572118" w:rsidP="00572118">
      <w:pPr>
        <w:jc w:val="right"/>
        <w:rPr>
          <w:rFonts w:ascii="Times New Roman" w:hAnsi="Times New Roman" w:cs="Times New Roman"/>
          <w:sz w:val="27"/>
          <w:szCs w:val="27"/>
        </w:rPr>
      </w:pPr>
      <w:r w:rsidRPr="000023C0">
        <w:rPr>
          <w:rFonts w:ascii="Times New Roman" w:hAnsi="Times New Roman"/>
          <w:sz w:val="27"/>
          <w:szCs w:val="27"/>
        </w:rPr>
        <w:t>Πέτρος Ι. Παραράς</w:t>
      </w:r>
    </w:p>
    <w:p w14:paraId="0C4609CB" w14:textId="77777777" w:rsidR="00572118" w:rsidRPr="000023C0" w:rsidRDefault="00572118" w:rsidP="00572118">
      <w:pPr>
        <w:jc w:val="right"/>
        <w:rPr>
          <w:rFonts w:ascii="Times New Roman" w:hAnsi="Times New Roman"/>
          <w:sz w:val="27"/>
          <w:szCs w:val="27"/>
        </w:rPr>
      </w:pPr>
    </w:p>
    <w:p w14:paraId="75F269C3" w14:textId="77777777" w:rsidR="00572118" w:rsidRPr="000023C0" w:rsidRDefault="00572118" w:rsidP="00572118">
      <w:pPr>
        <w:jc w:val="right"/>
        <w:rPr>
          <w:rFonts w:ascii="Times New Roman" w:hAnsi="Times New Roman"/>
          <w:sz w:val="27"/>
          <w:szCs w:val="27"/>
        </w:rPr>
      </w:pPr>
      <w:r w:rsidRPr="000023C0">
        <w:rPr>
          <w:rFonts w:ascii="Times New Roman" w:hAnsi="Times New Roman"/>
          <w:sz w:val="27"/>
          <w:szCs w:val="27"/>
        </w:rPr>
        <w:t xml:space="preserve">Καθηγητής Συνταγματικού Δικαίου </w:t>
      </w:r>
    </w:p>
    <w:p w14:paraId="6FD066CE" w14:textId="77777777" w:rsidR="00572118" w:rsidRPr="000023C0" w:rsidRDefault="00572118" w:rsidP="00572118">
      <w:pPr>
        <w:jc w:val="right"/>
        <w:rPr>
          <w:sz w:val="27"/>
          <w:szCs w:val="27"/>
        </w:rPr>
      </w:pPr>
      <w:r w:rsidRPr="000023C0">
        <w:rPr>
          <w:rFonts w:ascii="Times New Roman" w:hAnsi="Times New Roman"/>
          <w:sz w:val="27"/>
          <w:szCs w:val="27"/>
        </w:rPr>
        <w:t>Επίτιμος Αντιπρόεδρος ΣτΕ</w:t>
      </w:r>
    </w:p>
    <w:p w14:paraId="41660EC2" w14:textId="1ED1A21D" w:rsidR="00F0305D" w:rsidRPr="000023C0" w:rsidRDefault="00F0305D" w:rsidP="00F0305D">
      <w:pPr>
        <w:jc w:val="center"/>
        <w:rPr>
          <w:sz w:val="27"/>
          <w:szCs w:val="27"/>
        </w:rPr>
      </w:pPr>
    </w:p>
    <w:sectPr w:rsidR="00F0305D" w:rsidRPr="000023C0" w:rsidSect="000023C0">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E40B2" w14:textId="77777777" w:rsidR="00CF5B0A" w:rsidRDefault="00CF5B0A" w:rsidP="00A87F68">
      <w:r>
        <w:separator/>
      </w:r>
    </w:p>
  </w:endnote>
  <w:endnote w:type="continuationSeparator" w:id="0">
    <w:p w14:paraId="2E1E1D05" w14:textId="77777777" w:rsidR="00CF5B0A" w:rsidRDefault="00CF5B0A" w:rsidP="00A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4247" w14:textId="77777777" w:rsidR="00CF5B0A" w:rsidRDefault="00CF5B0A" w:rsidP="00A87F68">
      <w:r>
        <w:separator/>
      </w:r>
    </w:p>
  </w:footnote>
  <w:footnote w:type="continuationSeparator" w:id="0">
    <w:p w14:paraId="79E66B6E" w14:textId="77777777" w:rsidR="00CF5B0A" w:rsidRDefault="00CF5B0A" w:rsidP="00A87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A2D07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A9285A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D52511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0A61BF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82C7AF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8D4F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5CCC2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234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3403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9641EC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091CA0"/>
    <w:multiLevelType w:val="hybridMultilevel"/>
    <w:tmpl w:val="3A46E1FA"/>
    <w:lvl w:ilvl="0" w:tplc="0A0A92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561B0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F2032B"/>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4527C7"/>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5"/>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1"/>
  </w:num>
  <w:num w:numId="22">
    <w:abstractNumId w:val="12"/>
  </w:num>
  <w:num w:numId="23">
    <w:abstractNumId w:val="26"/>
  </w:num>
  <w:num w:numId="24">
    <w:abstractNumId w:val="15"/>
  </w:num>
  <w:num w:numId="25">
    <w:abstractNumId w:val="19"/>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5D"/>
    <w:rsid w:val="000023C0"/>
    <w:rsid w:val="000226D0"/>
    <w:rsid w:val="000371FB"/>
    <w:rsid w:val="00047F9E"/>
    <w:rsid w:val="00091079"/>
    <w:rsid w:val="000C7038"/>
    <w:rsid w:val="000D2329"/>
    <w:rsid w:val="001940CA"/>
    <w:rsid w:val="001B0DEA"/>
    <w:rsid w:val="002648F4"/>
    <w:rsid w:val="002A5B77"/>
    <w:rsid w:val="002E3CE0"/>
    <w:rsid w:val="002F0716"/>
    <w:rsid w:val="00307740"/>
    <w:rsid w:val="00326123"/>
    <w:rsid w:val="00330E86"/>
    <w:rsid w:val="003732CF"/>
    <w:rsid w:val="003E33DE"/>
    <w:rsid w:val="003E5167"/>
    <w:rsid w:val="003F36B3"/>
    <w:rsid w:val="0044151F"/>
    <w:rsid w:val="00443BB9"/>
    <w:rsid w:val="00481E83"/>
    <w:rsid w:val="00482204"/>
    <w:rsid w:val="004B2EC6"/>
    <w:rsid w:val="004B7CB6"/>
    <w:rsid w:val="004B7CCB"/>
    <w:rsid w:val="004C776F"/>
    <w:rsid w:val="004D677E"/>
    <w:rsid w:val="004E108E"/>
    <w:rsid w:val="005052C5"/>
    <w:rsid w:val="00507072"/>
    <w:rsid w:val="00521919"/>
    <w:rsid w:val="00524FF2"/>
    <w:rsid w:val="005411DD"/>
    <w:rsid w:val="00563CCF"/>
    <w:rsid w:val="00572118"/>
    <w:rsid w:val="00580C2B"/>
    <w:rsid w:val="005A341F"/>
    <w:rsid w:val="005E3222"/>
    <w:rsid w:val="005E3EE8"/>
    <w:rsid w:val="00634354"/>
    <w:rsid w:val="00645252"/>
    <w:rsid w:val="006500E6"/>
    <w:rsid w:val="00662650"/>
    <w:rsid w:val="006676A4"/>
    <w:rsid w:val="00683D8C"/>
    <w:rsid w:val="0069201F"/>
    <w:rsid w:val="0069419C"/>
    <w:rsid w:val="006A7126"/>
    <w:rsid w:val="006B5C46"/>
    <w:rsid w:val="006D3D74"/>
    <w:rsid w:val="006E06A6"/>
    <w:rsid w:val="006E49E9"/>
    <w:rsid w:val="0074437E"/>
    <w:rsid w:val="00745FBB"/>
    <w:rsid w:val="007749B8"/>
    <w:rsid w:val="007B658A"/>
    <w:rsid w:val="007C56B9"/>
    <w:rsid w:val="0083569A"/>
    <w:rsid w:val="0087229E"/>
    <w:rsid w:val="00873622"/>
    <w:rsid w:val="008778A0"/>
    <w:rsid w:val="008B3415"/>
    <w:rsid w:val="008C1EEB"/>
    <w:rsid w:val="008E6F82"/>
    <w:rsid w:val="008F507C"/>
    <w:rsid w:val="00927782"/>
    <w:rsid w:val="009316E4"/>
    <w:rsid w:val="009509D7"/>
    <w:rsid w:val="009553AD"/>
    <w:rsid w:val="009C43D5"/>
    <w:rsid w:val="009D47C1"/>
    <w:rsid w:val="009E2083"/>
    <w:rsid w:val="00A0308F"/>
    <w:rsid w:val="00A63BFA"/>
    <w:rsid w:val="00A8033E"/>
    <w:rsid w:val="00A87F68"/>
    <w:rsid w:val="00A9204E"/>
    <w:rsid w:val="00AA47D5"/>
    <w:rsid w:val="00AA6D0D"/>
    <w:rsid w:val="00AE1B5A"/>
    <w:rsid w:val="00AF21C5"/>
    <w:rsid w:val="00B053FB"/>
    <w:rsid w:val="00B116E0"/>
    <w:rsid w:val="00B3503E"/>
    <w:rsid w:val="00B91EB9"/>
    <w:rsid w:val="00BE6FA0"/>
    <w:rsid w:val="00C71DC1"/>
    <w:rsid w:val="00C91F0D"/>
    <w:rsid w:val="00CA704B"/>
    <w:rsid w:val="00CC049E"/>
    <w:rsid w:val="00CE6AA9"/>
    <w:rsid w:val="00CE7EFE"/>
    <w:rsid w:val="00CF5B0A"/>
    <w:rsid w:val="00D20235"/>
    <w:rsid w:val="00D31CF9"/>
    <w:rsid w:val="00D337ED"/>
    <w:rsid w:val="00D64BA0"/>
    <w:rsid w:val="00DA32A8"/>
    <w:rsid w:val="00DD0FA9"/>
    <w:rsid w:val="00DF02ED"/>
    <w:rsid w:val="00DF6EE8"/>
    <w:rsid w:val="00E026DE"/>
    <w:rsid w:val="00E040FC"/>
    <w:rsid w:val="00E7129F"/>
    <w:rsid w:val="00E813B4"/>
    <w:rsid w:val="00EF464D"/>
    <w:rsid w:val="00F0305D"/>
    <w:rsid w:val="00F54EB7"/>
    <w:rsid w:val="00F70A70"/>
    <w:rsid w:val="00F91BEA"/>
    <w:rsid w:val="00FB1BFA"/>
    <w:rsid w:val="00FC333F"/>
    <w:rsid w:val="00FD41CF"/>
    <w:rsid w:val="00FE25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3E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87F68"/>
    <w:rPr>
      <w:rFonts w:ascii="Calibri" w:hAnsi="Calibri" w:cs="Calibri"/>
    </w:rPr>
  </w:style>
  <w:style w:type="paragraph" w:styleId="1">
    <w:name w:val="heading 1"/>
    <w:basedOn w:val="a2"/>
    <w:next w:val="a2"/>
    <w:link w:val="1Char"/>
    <w:uiPriority w:val="9"/>
    <w:qFormat/>
    <w:rsid w:val="00A87F68"/>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Char"/>
    <w:uiPriority w:val="9"/>
    <w:unhideWhenUsed/>
    <w:qFormat/>
    <w:rsid w:val="00A87F68"/>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Char"/>
    <w:uiPriority w:val="9"/>
    <w:unhideWhenUsed/>
    <w:qFormat/>
    <w:rsid w:val="00A87F68"/>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Char"/>
    <w:uiPriority w:val="9"/>
    <w:unhideWhenUsed/>
    <w:qFormat/>
    <w:rsid w:val="00A87F68"/>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Char"/>
    <w:uiPriority w:val="9"/>
    <w:unhideWhenUsed/>
    <w:qFormat/>
    <w:rsid w:val="00A87F68"/>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Char"/>
    <w:uiPriority w:val="9"/>
    <w:unhideWhenUsed/>
    <w:qFormat/>
    <w:rsid w:val="00A87F68"/>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Char"/>
    <w:uiPriority w:val="9"/>
    <w:unhideWhenUsed/>
    <w:qFormat/>
    <w:rsid w:val="00A87F68"/>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Char"/>
    <w:uiPriority w:val="9"/>
    <w:unhideWhenUsed/>
    <w:qFormat/>
    <w:rsid w:val="00A87F68"/>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Char"/>
    <w:uiPriority w:val="9"/>
    <w:unhideWhenUsed/>
    <w:qFormat/>
    <w:rsid w:val="00A87F68"/>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A87F68"/>
    <w:rPr>
      <w:rFonts w:ascii="Calibri Light" w:eastAsiaTheme="majorEastAsia" w:hAnsi="Calibri Light" w:cs="Calibri Light"/>
      <w:color w:val="1F4E79" w:themeColor="accent1" w:themeShade="80"/>
      <w:sz w:val="32"/>
      <w:szCs w:val="32"/>
    </w:rPr>
  </w:style>
  <w:style w:type="character" w:customStyle="1" w:styleId="2Char">
    <w:name w:val="Επικεφαλίδα 2 Char"/>
    <w:basedOn w:val="a3"/>
    <w:link w:val="21"/>
    <w:uiPriority w:val="9"/>
    <w:rsid w:val="00A87F68"/>
    <w:rPr>
      <w:rFonts w:ascii="Calibri Light" w:eastAsiaTheme="majorEastAsia" w:hAnsi="Calibri Light" w:cs="Calibri Light"/>
      <w:color w:val="1F4E79" w:themeColor="accent1" w:themeShade="80"/>
      <w:sz w:val="26"/>
      <w:szCs w:val="26"/>
    </w:rPr>
  </w:style>
  <w:style w:type="character" w:customStyle="1" w:styleId="3Char">
    <w:name w:val="Επικεφαλίδα 3 Char"/>
    <w:basedOn w:val="a3"/>
    <w:link w:val="31"/>
    <w:uiPriority w:val="9"/>
    <w:rsid w:val="00A87F68"/>
    <w:rPr>
      <w:rFonts w:ascii="Calibri Light" w:eastAsiaTheme="majorEastAsia" w:hAnsi="Calibri Light" w:cs="Calibri Light"/>
      <w:color w:val="1F4D78" w:themeColor="accent1" w:themeShade="7F"/>
      <w:sz w:val="24"/>
      <w:szCs w:val="24"/>
    </w:rPr>
  </w:style>
  <w:style w:type="character" w:customStyle="1" w:styleId="4Char">
    <w:name w:val="Επικεφαλίδα 4 Char"/>
    <w:basedOn w:val="a3"/>
    <w:link w:val="41"/>
    <w:uiPriority w:val="9"/>
    <w:rsid w:val="00A87F68"/>
    <w:rPr>
      <w:rFonts w:ascii="Calibri Light" w:eastAsiaTheme="majorEastAsia" w:hAnsi="Calibri Light" w:cs="Calibri Light"/>
      <w:i/>
      <w:iCs/>
      <w:color w:val="1F4E79" w:themeColor="accent1" w:themeShade="80"/>
    </w:rPr>
  </w:style>
  <w:style w:type="character" w:customStyle="1" w:styleId="5Char">
    <w:name w:val="Επικεφαλίδα 5 Char"/>
    <w:basedOn w:val="a3"/>
    <w:link w:val="51"/>
    <w:uiPriority w:val="9"/>
    <w:rsid w:val="00A87F68"/>
    <w:rPr>
      <w:rFonts w:ascii="Calibri Light" w:eastAsiaTheme="majorEastAsia" w:hAnsi="Calibri Light" w:cs="Calibri Light"/>
      <w:color w:val="1F4E79" w:themeColor="accent1" w:themeShade="80"/>
    </w:rPr>
  </w:style>
  <w:style w:type="character" w:customStyle="1" w:styleId="6Char">
    <w:name w:val="Επικεφαλίδα 6 Char"/>
    <w:basedOn w:val="a3"/>
    <w:link w:val="6"/>
    <w:uiPriority w:val="9"/>
    <w:rsid w:val="00A87F68"/>
    <w:rPr>
      <w:rFonts w:ascii="Calibri Light" w:eastAsiaTheme="majorEastAsia" w:hAnsi="Calibri Light" w:cs="Calibri Light"/>
      <w:color w:val="1F4D78" w:themeColor="accent1" w:themeShade="7F"/>
    </w:rPr>
  </w:style>
  <w:style w:type="character" w:customStyle="1" w:styleId="7Char">
    <w:name w:val="Επικεφαλίδα 7 Char"/>
    <w:basedOn w:val="a3"/>
    <w:link w:val="7"/>
    <w:uiPriority w:val="9"/>
    <w:rsid w:val="00A87F68"/>
    <w:rPr>
      <w:rFonts w:ascii="Calibri Light" w:eastAsiaTheme="majorEastAsia" w:hAnsi="Calibri Light" w:cs="Calibri Light"/>
      <w:i/>
      <w:iCs/>
      <w:color w:val="1F4D78" w:themeColor="accent1" w:themeShade="7F"/>
    </w:rPr>
  </w:style>
  <w:style w:type="character" w:customStyle="1" w:styleId="8Char">
    <w:name w:val="Επικεφαλίδα 8 Char"/>
    <w:basedOn w:val="a3"/>
    <w:link w:val="8"/>
    <w:uiPriority w:val="9"/>
    <w:rsid w:val="00A87F68"/>
    <w:rPr>
      <w:rFonts w:ascii="Calibri Light" w:eastAsiaTheme="majorEastAsia" w:hAnsi="Calibri Light" w:cs="Calibri Light"/>
      <w:color w:val="272727" w:themeColor="text1" w:themeTint="D8"/>
      <w:szCs w:val="21"/>
    </w:rPr>
  </w:style>
  <w:style w:type="character" w:customStyle="1" w:styleId="9Char">
    <w:name w:val="Επικεφαλίδα 9 Char"/>
    <w:basedOn w:val="a3"/>
    <w:link w:val="9"/>
    <w:uiPriority w:val="9"/>
    <w:rsid w:val="00A87F68"/>
    <w:rPr>
      <w:rFonts w:ascii="Calibri Light" w:eastAsiaTheme="majorEastAsia" w:hAnsi="Calibri Light" w:cs="Calibri Light"/>
      <w:i/>
      <w:iCs/>
      <w:color w:val="272727" w:themeColor="text1" w:themeTint="D8"/>
      <w:szCs w:val="21"/>
    </w:rPr>
  </w:style>
  <w:style w:type="paragraph" w:styleId="a6">
    <w:name w:val="Title"/>
    <w:basedOn w:val="a2"/>
    <w:next w:val="a2"/>
    <w:link w:val="Char"/>
    <w:uiPriority w:val="10"/>
    <w:qFormat/>
    <w:rsid w:val="00A87F68"/>
    <w:pPr>
      <w:contextualSpacing/>
    </w:pPr>
    <w:rPr>
      <w:rFonts w:ascii="Calibri Light" w:eastAsiaTheme="majorEastAsia" w:hAnsi="Calibri Light" w:cs="Calibri Light"/>
      <w:spacing w:val="-10"/>
      <w:kern w:val="28"/>
      <w:sz w:val="56"/>
      <w:szCs w:val="56"/>
    </w:rPr>
  </w:style>
  <w:style w:type="character" w:customStyle="1" w:styleId="Char">
    <w:name w:val="Τίτλος Char"/>
    <w:basedOn w:val="a3"/>
    <w:link w:val="a6"/>
    <w:uiPriority w:val="10"/>
    <w:rsid w:val="00A87F68"/>
    <w:rPr>
      <w:rFonts w:ascii="Calibri Light" w:eastAsiaTheme="majorEastAsia" w:hAnsi="Calibri Light" w:cs="Calibri Light"/>
      <w:spacing w:val="-10"/>
      <w:kern w:val="28"/>
      <w:sz w:val="56"/>
      <w:szCs w:val="56"/>
    </w:rPr>
  </w:style>
  <w:style w:type="paragraph" w:styleId="a7">
    <w:name w:val="Subtitle"/>
    <w:basedOn w:val="a2"/>
    <w:next w:val="a2"/>
    <w:link w:val="Char0"/>
    <w:uiPriority w:val="11"/>
    <w:qFormat/>
    <w:rsid w:val="00A87F68"/>
    <w:pPr>
      <w:numPr>
        <w:ilvl w:val="1"/>
      </w:numPr>
    </w:pPr>
    <w:rPr>
      <w:rFonts w:eastAsiaTheme="minorEastAsia"/>
      <w:color w:val="5A5A5A" w:themeColor="text1" w:themeTint="A5"/>
      <w:spacing w:val="15"/>
    </w:rPr>
  </w:style>
  <w:style w:type="character" w:customStyle="1" w:styleId="Char0">
    <w:name w:val="Υπότιτλος Char"/>
    <w:basedOn w:val="a3"/>
    <w:link w:val="a7"/>
    <w:uiPriority w:val="11"/>
    <w:rsid w:val="00A87F68"/>
    <w:rPr>
      <w:rFonts w:ascii="Calibri" w:eastAsiaTheme="minorEastAsia" w:hAnsi="Calibri" w:cs="Calibri"/>
      <w:color w:val="5A5A5A" w:themeColor="text1" w:themeTint="A5"/>
      <w:spacing w:val="15"/>
    </w:rPr>
  </w:style>
  <w:style w:type="character" w:styleId="a8">
    <w:name w:val="Subtle Emphasis"/>
    <w:basedOn w:val="a3"/>
    <w:uiPriority w:val="19"/>
    <w:qFormat/>
    <w:rsid w:val="00A87F68"/>
    <w:rPr>
      <w:rFonts w:ascii="Calibri" w:hAnsi="Calibri" w:cs="Calibri"/>
      <w:i/>
      <w:iCs/>
      <w:color w:val="404040" w:themeColor="text1" w:themeTint="BF"/>
    </w:rPr>
  </w:style>
  <w:style w:type="character" w:styleId="a9">
    <w:name w:val="Emphasis"/>
    <w:basedOn w:val="a3"/>
    <w:uiPriority w:val="20"/>
    <w:qFormat/>
    <w:rsid w:val="00A87F68"/>
    <w:rPr>
      <w:rFonts w:ascii="Calibri" w:hAnsi="Calibri" w:cs="Calibri"/>
      <w:i/>
      <w:iCs/>
    </w:rPr>
  </w:style>
  <w:style w:type="character" w:styleId="aa">
    <w:name w:val="Intense Emphasis"/>
    <w:basedOn w:val="a3"/>
    <w:uiPriority w:val="21"/>
    <w:qFormat/>
    <w:rsid w:val="00A87F68"/>
    <w:rPr>
      <w:rFonts w:ascii="Calibri" w:hAnsi="Calibri" w:cs="Calibri"/>
      <w:i/>
      <w:iCs/>
      <w:color w:val="1F4E79" w:themeColor="accent1" w:themeShade="80"/>
    </w:rPr>
  </w:style>
  <w:style w:type="character" w:styleId="ab">
    <w:name w:val="Strong"/>
    <w:basedOn w:val="a3"/>
    <w:uiPriority w:val="22"/>
    <w:qFormat/>
    <w:rsid w:val="00A87F68"/>
    <w:rPr>
      <w:rFonts w:ascii="Calibri" w:hAnsi="Calibri" w:cs="Calibri"/>
      <w:b/>
      <w:bCs/>
    </w:rPr>
  </w:style>
  <w:style w:type="paragraph" w:styleId="ac">
    <w:name w:val="Quote"/>
    <w:basedOn w:val="a2"/>
    <w:next w:val="a2"/>
    <w:link w:val="Char1"/>
    <w:uiPriority w:val="29"/>
    <w:qFormat/>
    <w:rsid w:val="00A87F68"/>
    <w:pPr>
      <w:spacing w:before="200"/>
      <w:ind w:left="864" w:right="864"/>
      <w:jc w:val="center"/>
    </w:pPr>
    <w:rPr>
      <w:i/>
      <w:iCs/>
      <w:color w:val="404040" w:themeColor="text1" w:themeTint="BF"/>
    </w:rPr>
  </w:style>
  <w:style w:type="character" w:customStyle="1" w:styleId="Char1">
    <w:name w:val="Απόσπασμα Char"/>
    <w:basedOn w:val="a3"/>
    <w:link w:val="ac"/>
    <w:uiPriority w:val="29"/>
    <w:rsid w:val="00A87F68"/>
    <w:rPr>
      <w:rFonts w:ascii="Calibri" w:hAnsi="Calibri" w:cs="Calibri"/>
      <w:i/>
      <w:iCs/>
      <w:color w:val="404040" w:themeColor="text1" w:themeTint="BF"/>
    </w:rPr>
  </w:style>
  <w:style w:type="paragraph" w:styleId="ad">
    <w:name w:val="Intense Quote"/>
    <w:basedOn w:val="a2"/>
    <w:next w:val="a2"/>
    <w:link w:val="Char2"/>
    <w:uiPriority w:val="30"/>
    <w:qFormat/>
    <w:rsid w:val="00A87F68"/>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har2">
    <w:name w:val="Έντονο απόσπ. Char"/>
    <w:basedOn w:val="a3"/>
    <w:link w:val="ad"/>
    <w:uiPriority w:val="30"/>
    <w:rsid w:val="00A87F68"/>
    <w:rPr>
      <w:rFonts w:ascii="Calibri" w:hAnsi="Calibri" w:cs="Calibri"/>
      <w:i/>
      <w:iCs/>
      <w:color w:val="1F4E79" w:themeColor="accent1" w:themeShade="80"/>
    </w:rPr>
  </w:style>
  <w:style w:type="character" w:styleId="ae">
    <w:name w:val="Subtle Reference"/>
    <w:basedOn w:val="a3"/>
    <w:uiPriority w:val="31"/>
    <w:qFormat/>
    <w:rsid w:val="00A87F68"/>
    <w:rPr>
      <w:rFonts w:ascii="Calibri" w:hAnsi="Calibri" w:cs="Calibri"/>
      <w:smallCaps/>
      <w:color w:val="5A5A5A" w:themeColor="text1" w:themeTint="A5"/>
    </w:rPr>
  </w:style>
  <w:style w:type="character" w:styleId="af">
    <w:name w:val="Intense Reference"/>
    <w:basedOn w:val="a3"/>
    <w:uiPriority w:val="32"/>
    <w:qFormat/>
    <w:rsid w:val="00A87F68"/>
    <w:rPr>
      <w:rFonts w:ascii="Calibri" w:hAnsi="Calibri" w:cs="Calibri"/>
      <w:b/>
      <w:bCs/>
      <w:caps w:val="0"/>
      <w:smallCaps/>
      <w:color w:val="1F4E79" w:themeColor="accent1" w:themeShade="80"/>
      <w:spacing w:val="5"/>
    </w:rPr>
  </w:style>
  <w:style w:type="character" w:styleId="af0">
    <w:name w:val="Book Title"/>
    <w:basedOn w:val="a3"/>
    <w:uiPriority w:val="33"/>
    <w:qFormat/>
    <w:rsid w:val="00A87F68"/>
    <w:rPr>
      <w:rFonts w:ascii="Calibri" w:hAnsi="Calibri" w:cs="Calibri"/>
      <w:b/>
      <w:bCs/>
      <w:i/>
      <w:iCs/>
      <w:spacing w:val="5"/>
    </w:rPr>
  </w:style>
  <w:style w:type="character" w:styleId="-">
    <w:name w:val="Hyperlink"/>
    <w:basedOn w:val="a3"/>
    <w:uiPriority w:val="99"/>
    <w:unhideWhenUsed/>
    <w:rsid w:val="00A87F68"/>
    <w:rPr>
      <w:rFonts w:ascii="Calibri" w:hAnsi="Calibri" w:cs="Calibri"/>
      <w:color w:val="1F4E79" w:themeColor="accent1" w:themeShade="80"/>
      <w:u w:val="single"/>
    </w:rPr>
  </w:style>
  <w:style w:type="character" w:styleId="-0">
    <w:name w:val="FollowedHyperlink"/>
    <w:basedOn w:val="a3"/>
    <w:uiPriority w:val="99"/>
    <w:unhideWhenUsed/>
    <w:rsid w:val="00A87F68"/>
    <w:rPr>
      <w:rFonts w:ascii="Calibri" w:hAnsi="Calibri" w:cs="Calibri"/>
      <w:color w:val="954F72" w:themeColor="followedHyperlink"/>
      <w:u w:val="single"/>
    </w:rPr>
  </w:style>
  <w:style w:type="paragraph" w:styleId="af1">
    <w:name w:val="caption"/>
    <w:basedOn w:val="a2"/>
    <w:next w:val="a2"/>
    <w:uiPriority w:val="35"/>
    <w:unhideWhenUsed/>
    <w:qFormat/>
    <w:rsid w:val="00A87F68"/>
    <w:pPr>
      <w:spacing w:after="200"/>
    </w:pPr>
    <w:rPr>
      <w:i/>
      <w:iCs/>
      <w:color w:val="44546A" w:themeColor="text2"/>
      <w:szCs w:val="18"/>
    </w:rPr>
  </w:style>
  <w:style w:type="paragraph" w:styleId="af2">
    <w:name w:val="Balloon Text"/>
    <w:basedOn w:val="a2"/>
    <w:link w:val="Char3"/>
    <w:uiPriority w:val="99"/>
    <w:semiHidden/>
    <w:unhideWhenUsed/>
    <w:rsid w:val="00A87F68"/>
    <w:rPr>
      <w:rFonts w:ascii="Segoe UI" w:hAnsi="Segoe UI" w:cs="Segoe UI"/>
      <w:szCs w:val="18"/>
    </w:rPr>
  </w:style>
  <w:style w:type="character" w:customStyle="1" w:styleId="Char3">
    <w:name w:val="Κείμενο πλαισίου Char"/>
    <w:basedOn w:val="a3"/>
    <w:link w:val="af2"/>
    <w:uiPriority w:val="99"/>
    <w:semiHidden/>
    <w:rsid w:val="00A87F68"/>
    <w:rPr>
      <w:rFonts w:ascii="Segoe UI" w:hAnsi="Segoe UI" w:cs="Segoe UI"/>
      <w:szCs w:val="18"/>
    </w:rPr>
  </w:style>
  <w:style w:type="paragraph" w:styleId="af3">
    <w:name w:val="Block Text"/>
    <w:basedOn w:val="a2"/>
    <w:uiPriority w:val="99"/>
    <w:semiHidden/>
    <w:unhideWhenUsed/>
    <w:rsid w:val="00A87F6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2">
    <w:name w:val="Body Text 3"/>
    <w:basedOn w:val="a2"/>
    <w:link w:val="3Char0"/>
    <w:uiPriority w:val="99"/>
    <w:semiHidden/>
    <w:unhideWhenUsed/>
    <w:rsid w:val="00A87F68"/>
    <w:pPr>
      <w:spacing w:after="120"/>
    </w:pPr>
    <w:rPr>
      <w:szCs w:val="16"/>
    </w:rPr>
  </w:style>
  <w:style w:type="character" w:customStyle="1" w:styleId="3Char0">
    <w:name w:val="Σώμα κείμενου 3 Char"/>
    <w:basedOn w:val="a3"/>
    <w:link w:val="32"/>
    <w:uiPriority w:val="99"/>
    <w:semiHidden/>
    <w:rsid w:val="00A87F68"/>
    <w:rPr>
      <w:rFonts w:ascii="Calibri" w:hAnsi="Calibri" w:cs="Calibri"/>
      <w:szCs w:val="16"/>
    </w:rPr>
  </w:style>
  <w:style w:type="paragraph" w:styleId="33">
    <w:name w:val="Body Text Indent 3"/>
    <w:basedOn w:val="a2"/>
    <w:link w:val="3Char1"/>
    <w:uiPriority w:val="99"/>
    <w:semiHidden/>
    <w:unhideWhenUsed/>
    <w:rsid w:val="00A87F68"/>
    <w:pPr>
      <w:spacing w:after="120"/>
      <w:ind w:left="360"/>
    </w:pPr>
    <w:rPr>
      <w:szCs w:val="16"/>
    </w:rPr>
  </w:style>
  <w:style w:type="character" w:customStyle="1" w:styleId="3Char1">
    <w:name w:val="Σώμα κείμενου με εσοχή 3 Char"/>
    <w:basedOn w:val="a3"/>
    <w:link w:val="33"/>
    <w:uiPriority w:val="99"/>
    <w:semiHidden/>
    <w:rsid w:val="00A87F68"/>
    <w:rPr>
      <w:rFonts w:ascii="Calibri" w:hAnsi="Calibri" w:cs="Calibri"/>
      <w:szCs w:val="16"/>
    </w:rPr>
  </w:style>
  <w:style w:type="character" w:styleId="af4">
    <w:name w:val="annotation reference"/>
    <w:basedOn w:val="a3"/>
    <w:uiPriority w:val="99"/>
    <w:semiHidden/>
    <w:unhideWhenUsed/>
    <w:rsid w:val="00A87F68"/>
    <w:rPr>
      <w:rFonts w:ascii="Calibri" w:hAnsi="Calibri" w:cs="Calibri"/>
      <w:sz w:val="22"/>
      <w:szCs w:val="16"/>
    </w:rPr>
  </w:style>
  <w:style w:type="paragraph" w:styleId="af5">
    <w:name w:val="annotation text"/>
    <w:basedOn w:val="a2"/>
    <w:link w:val="Char4"/>
    <w:uiPriority w:val="99"/>
    <w:semiHidden/>
    <w:unhideWhenUsed/>
    <w:rsid w:val="00A87F68"/>
    <w:rPr>
      <w:szCs w:val="20"/>
    </w:rPr>
  </w:style>
  <w:style w:type="character" w:customStyle="1" w:styleId="Char4">
    <w:name w:val="Κείμενο σχολίου Char"/>
    <w:basedOn w:val="a3"/>
    <w:link w:val="af5"/>
    <w:uiPriority w:val="99"/>
    <w:semiHidden/>
    <w:rsid w:val="00A87F68"/>
    <w:rPr>
      <w:rFonts w:ascii="Calibri" w:hAnsi="Calibri" w:cs="Calibri"/>
      <w:szCs w:val="20"/>
    </w:rPr>
  </w:style>
  <w:style w:type="paragraph" w:styleId="af6">
    <w:name w:val="annotation subject"/>
    <w:basedOn w:val="af5"/>
    <w:next w:val="af5"/>
    <w:link w:val="Char5"/>
    <w:uiPriority w:val="99"/>
    <w:semiHidden/>
    <w:unhideWhenUsed/>
    <w:rsid w:val="00A87F68"/>
    <w:rPr>
      <w:b/>
      <w:bCs/>
    </w:rPr>
  </w:style>
  <w:style w:type="character" w:customStyle="1" w:styleId="Char5">
    <w:name w:val="Θέμα σχολίου Char"/>
    <w:basedOn w:val="Char4"/>
    <w:link w:val="af6"/>
    <w:uiPriority w:val="99"/>
    <w:semiHidden/>
    <w:rsid w:val="00A87F68"/>
    <w:rPr>
      <w:rFonts w:ascii="Calibri" w:hAnsi="Calibri" w:cs="Calibri"/>
      <w:b/>
      <w:bCs/>
      <w:szCs w:val="20"/>
    </w:rPr>
  </w:style>
  <w:style w:type="paragraph" w:styleId="af7">
    <w:name w:val="Document Map"/>
    <w:basedOn w:val="a2"/>
    <w:link w:val="Char6"/>
    <w:uiPriority w:val="99"/>
    <w:semiHidden/>
    <w:unhideWhenUsed/>
    <w:rsid w:val="00A87F68"/>
    <w:rPr>
      <w:rFonts w:ascii="Segoe UI" w:hAnsi="Segoe UI" w:cs="Segoe UI"/>
      <w:szCs w:val="16"/>
    </w:rPr>
  </w:style>
  <w:style w:type="character" w:customStyle="1" w:styleId="Char6">
    <w:name w:val="Χάρτης εγγράφου Char"/>
    <w:basedOn w:val="a3"/>
    <w:link w:val="af7"/>
    <w:uiPriority w:val="99"/>
    <w:semiHidden/>
    <w:rsid w:val="00A87F68"/>
    <w:rPr>
      <w:rFonts w:ascii="Segoe UI" w:hAnsi="Segoe UI" w:cs="Segoe UI"/>
      <w:szCs w:val="16"/>
    </w:rPr>
  </w:style>
  <w:style w:type="paragraph" w:styleId="af8">
    <w:name w:val="endnote text"/>
    <w:basedOn w:val="a2"/>
    <w:link w:val="Char7"/>
    <w:uiPriority w:val="99"/>
    <w:semiHidden/>
    <w:unhideWhenUsed/>
    <w:rsid w:val="00A87F68"/>
    <w:rPr>
      <w:szCs w:val="20"/>
    </w:rPr>
  </w:style>
  <w:style w:type="character" w:customStyle="1" w:styleId="Char7">
    <w:name w:val="Κείμενο σημείωσης τέλους Char"/>
    <w:basedOn w:val="a3"/>
    <w:link w:val="af8"/>
    <w:uiPriority w:val="99"/>
    <w:semiHidden/>
    <w:rsid w:val="00A87F68"/>
    <w:rPr>
      <w:rFonts w:ascii="Calibri" w:hAnsi="Calibri" w:cs="Calibri"/>
      <w:szCs w:val="20"/>
    </w:rPr>
  </w:style>
  <w:style w:type="paragraph" w:styleId="af9">
    <w:name w:val="envelope return"/>
    <w:basedOn w:val="a2"/>
    <w:uiPriority w:val="99"/>
    <w:semiHidden/>
    <w:unhideWhenUsed/>
    <w:rsid w:val="00A87F68"/>
    <w:rPr>
      <w:rFonts w:ascii="Calibri Light" w:eastAsiaTheme="majorEastAsia" w:hAnsi="Calibri Light" w:cs="Calibri Light"/>
      <w:szCs w:val="20"/>
    </w:rPr>
  </w:style>
  <w:style w:type="paragraph" w:styleId="afa">
    <w:name w:val="footnote text"/>
    <w:basedOn w:val="a2"/>
    <w:link w:val="Char8"/>
    <w:uiPriority w:val="99"/>
    <w:semiHidden/>
    <w:unhideWhenUsed/>
    <w:rsid w:val="00A87F68"/>
    <w:rPr>
      <w:szCs w:val="20"/>
    </w:rPr>
  </w:style>
  <w:style w:type="character" w:customStyle="1" w:styleId="Char8">
    <w:name w:val="Κείμενο υποσημείωσης Char"/>
    <w:basedOn w:val="a3"/>
    <w:link w:val="afa"/>
    <w:uiPriority w:val="99"/>
    <w:semiHidden/>
    <w:rsid w:val="00A87F68"/>
    <w:rPr>
      <w:rFonts w:ascii="Calibri" w:hAnsi="Calibri" w:cs="Calibri"/>
      <w:szCs w:val="20"/>
    </w:rPr>
  </w:style>
  <w:style w:type="character" w:styleId="HTML">
    <w:name w:val="HTML Code"/>
    <w:basedOn w:val="a3"/>
    <w:uiPriority w:val="99"/>
    <w:semiHidden/>
    <w:unhideWhenUsed/>
    <w:rsid w:val="00A87F68"/>
    <w:rPr>
      <w:rFonts w:ascii="Consolas" w:hAnsi="Consolas" w:cs="Calibri"/>
      <w:sz w:val="22"/>
      <w:szCs w:val="20"/>
    </w:rPr>
  </w:style>
  <w:style w:type="character" w:styleId="HTML0">
    <w:name w:val="HTML Keyboard"/>
    <w:basedOn w:val="a3"/>
    <w:uiPriority w:val="99"/>
    <w:semiHidden/>
    <w:unhideWhenUsed/>
    <w:rsid w:val="00A87F68"/>
    <w:rPr>
      <w:rFonts w:ascii="Consolas" w:hAnsi="Consolas" w:cs="Calibri"/>
      <w:sz w:val="22"/>
      <w:szCs w:val="20"/>
    </w:rPr>
  </w:style>
  <w:style w:type="paragraph" w:styleId="-HTML">
    <w:name w:val="HTML Preformatted"/>
    <w:basedOn w:val="a2"/>
    <w:link w:val="-HTMLChar"/>
    <w:uiPriority w:val="99"/>
    <w:semiHidden/>
    <w:unhideWhenUsed/>
    <w:rsid w:val="00A87F68"/>
    <w:rPr>
      <w:rFonts w:ascii="Consolas" w:hAnsi="Consolas"/>
      <w:szCs w:val="20"/>
    </w:rPr>
  </w:style>
  <w:style w:type="character" w:customStyle="1" w:styleId="-HTMLChar">
    <w:name w:val="Προ-διαμορφωμένο HTML Char"/>
    <w:basedOn w:val="a3"/>
    <w:link w:val="-HTML"/>
    <w:uiPriority w:val="99"/>
    <w:semiHidden/>
    <w:rsid w:val="00A87F68"/>
    <w:rPr>
      <w:rFonts w:ascii="Consolas" w:hAnsi="Consolas" w:cs="Calibri"/>
      <w:szCs w:val="20"/>
    </w:rPr>
  </w:style>
  <w:style w:type="character" w:styleId="HTML1">
    <w:name w:val="HTML Typewriter"/>
    <w:basedOn w:val="a3"/>
    <w:uiPriority w:val="99"/>
    <w:semiHidden/>
    <w:unhideWhenUsed/>
    <w:rsid w:val="00A87F68"/>
    <w:rPr>
      <w:rFonts w:ascii="Consolas" w:hAnsi="Consolas" w:cs="Calibri"/>
      <w:sz w:val="22"/>
      <w:szCs w:val="20"/>
    </w:rPr>
  </w:style>
  <w:style w:type="paragraph" w:styleId="afb">
    <w:name w:val="macro"/>
    <w:link w:val="Char9"/>
    <w:uiPriority w:val="99"/>
    <w:semiHidden/>
    <w:unhideWhenUsed/>
    <w:rsid w:val="00A87F68"/>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Char9">
    <w:name w:val="Κείμενο μακροεντολής Char"/>
    <w:basedOn w:val="a3"/>
    <w:link w:val="afb"/>
    <w:uiPriority w:val="99"/>
    <w:semiHidden/>
    <w:rsid w:val="00A87F68"/>
    <w:rPr>
      <w:rFonts w:ascii="Consolas" w:hAnsi="Consolas" w:cs="Calibri"/>
      <w:szCs w:val="20"/>
    </w:rPr>
  </w:style>
  <w:style w:type="paragraph" w:styleId="afc">
    <w:name w:val="Plain Text"/>
    <w:basedOn w:val="a2"/>
    <w:link w:val="Chara"/>
    <w:uiPriority w:val="99"/>
    <w:semiHidden/>
    <w:unhideWhenUsed/>
    <w:rsid w:val="00A87F68"/>
    <w:rPr>
      <w:rFonts w:ascii="Consolas" w:hAnsi="Consolas"/>
      <w:szCs w:val="21"/>
    </w:rPr>
  </w:style>
  <w:style w:type="character" w:customStyle="1" w:styleId="Chara">
    <w:name w:val="Απλό κείμενο Char"/>
    <w:basedOn w:val="a3"/>
    <w:link w:val="afc"/>
    <w:uiPriority w:val="99"/>
    <w:semiHidden/>
    <w:rsid w:val="00A87F68"/>
    <w:rPr>
      <w:rFonts w:ascii="Consolas" w:hAnsi="Consolas" w:cs="Calibri"/>
      <w:szCs w:val="21"/>
    </w:rPr>
  </w:style>
  <w:style w:type="character" w:styleId="afd">
    <w:name w:val="Placeholder Text"/>
    <w:basedOn w:val="a3"/>
    <w:uiPriority w:val="99"/>
    <w:semiHidden/>
    <w:rsid w:val="00A87F68"/>
    <w:rPr>
      <w:rFonts w:ascii="Calibri" w:hAnsi="Calibri" w:cs="Calibri"/>
      <w:color w:val="3B3838" w:themeColor="background2" w:themeShade="40"/>
    </w:rPr>
  </w:style>
  <w:style w:type="paragraph" w:styleId="afe">
    <w:name w:val="header"/>
    <w:basedOn w:val="a2"/>
    <w:link w:val="Charb"/>
    <w:uiPriority w:val="99"/>
    <w:unhideWhenUsed/>
    <w:rsid w:val="00A87F68"/>
  </w:style>
  <w:style w:type="character" w:customStyle="1" w:styleId="Charb">
    <w:name w:val="Κεφαλίδα Char"/>
    <w:basedOn w:val="a3"/>
    <w:link w:val="afe"/>
    <w:uiPriority w:val="99"/>
    <w:rsid w:val="00A87F68"/>
    <w:rPr>
      <w:rFonts w:ascii="Calibri" w:hAnsi="Calibri" w:cs="Calibri"/>
    </w:rPr>
  </w:style>
  <w:style w:type="paragraph" w:styleId="aff">
    <w:name w:val="footer"/>
    <w:basedOn w:val="a2"/>
    <w:link w:val="Charc"/>
    <w:uiPriority w:val="99"/>
    <w:unhideWhenUsed/>
    <w:rsid w:val="00A87F68"/>
  </w:style>
  <w:style w:type="character" w:customStyle="1" w:styleId="Charc">
    <w:name w:val="Υποσέλιδο Char"/>
    <w:basedOn w:val="a3"/>
    <w:link w:val="aff"/>
    <w:uiPriority w:val="99"/>
    <w:rsid w:val="00A87F68"/>
    <w:rPr>
      <w:rFonts w:ascii="Calibri" w:hAnsi="Calibri" w:cs="Calibri"/>
    </w:rPr>
  </w:style>
  <w:style w:type="paragraph" w:styleId="90">
    <w:name w:val="toc 9"/>
    <w:basedOn w:val="a2"/>
    <w:next w:val="a2"/>
    <w:autoRedefine/>
    <w:uiPriority w:val="39"/>
    <w:semiHidden/>
    <w:unhideWhenUsed/>
    <w:rsid w:val="00A87F68"/>
    <w:pPr>
      <w:spacing w:after="120"/>
      <w:ind w:left="1757"/>
    </w:pPr>
  </w:style>
  <w:style w:type="character" w:styleId="aff0">
    <w:name w:val="Mention"/>
    <w:basedOn w:val="a3"/>
    <w:uiPriority w:val="99"/>
    <w:semiHidden/>
    <w:unhideWhenUsed/>
    <w:rsid w:val="00A87F68"/>
    <w:rPr>
      <w:rFonts w:ascii="Calibri" w:hAnsi="Calibri" w:cs="Calibri"/>
      <w:color w:val="2B579A"/>
      <w:shd w:val="clear" w:color="auto" w:fill="E1DFDD"/>
    </w:rPr>
  </w:style>
  <w:style w:type="numbering" w:styleId="111111">
    <w:name w:val="Outline List 2"/>
    <w:basedOn w:val="a5"/>
    <w:uiPriority w:val="99"/>
    <w:semiHidden/>
    <w:unhideWhenUsed/>
    <w:rsid w:val="00A87F68"/>
    <w:pPr>
      <w:numPr>
        <w:numId w:val="24"/>
      </w:numPr>
    </w:pPr>
  </w:style>
  <w:style w:type="numbering" w:styleId="1i">
    <w:name w:val="Outline List 1"/>
    <w:basedOn w:val="a5"/>
    <w:uiPriority w:val="99"/>
    <w:semiHidden/>
    <w:unhideWhenUsed/>
    <w:rsid w:val="00A87F68"/>
    <w:pPr>
      <w:numPr>
        <w:numId w:val="25"/>
      </w:numPr>
    </w:pPr>
  </w:style>
  <w:style w:type="character" w:styleId="HTML2">
    <w:name w:val="HTML Variable"/>
    <w:basedOn w:val="a3"/>
    <w:uiPriority w:val="99"/>
    <w:semiHidden/>
    <w:unhideWhenUsed/>
    <w:rsid w:val="00A87F68"/>
    <w:rPr>
      <w:rFonts w:ascii="Calibri" w:hAnsi="Calibri" w:cs="Calibri"/>
      <w:i/>
      <w:iCs/>
    </w:rPr>
  </w:style>
  <w:style w:type="paragraph" w:styleId="HTML3">
    <w:name w:val="HTML Address"/>
    <w:basedOn w:val="a2"/>
    <w:link w:val="HTMLChar"/>
    <w:uiPriority w:val="99"/>
    <w:semiHidden/>
    <w:unhideWhenUsed/>
    <w:rsid w:val="00A87F68"/>
    <w:rPr>
      <w:i/>
      <w:iCs/>
    </w:rPr>
  </w:style>
  <w:style w:type="character" w:customStyle="1" w:styleId="HTMLChar">
    <w:name w:val="Διεύθυνση HTML Char"/>
    <w:basedOn w:val="a3"/>
    <w:link w:val="HTML3"/>
    <w:uiPriority w:val="99"/>
    <w:semiHidden/>
    <w:rsid w:val="00A87F68"/>
    <w:rPr>
      <w:rFonts w:ascii="Calibri" w:hAnsi="Calibri" w:cs="Calibri"/>
      <w:i/>
      <w:iCs/>
    </w:rPr>
  </w:style>
  <w:style w:type="character" w:styleId="HTML4">
    <w:name w:val="HTML Definition"/>
    <w:basedOn w:val="a3"/>
    <w:uiPriority w:val="99"/>
    <w:semiHidden/>
    <w:unhideWhenUsed/>
    <w:rsid w:val="00A87F68"/>
    <w:rPr>
      <w:rFonts w:ascii="Calibri" w:hAnsi="Calibri" w:cs="Calibri"/>
      <w:i/>
      <w:iCs/>
    </w:rPr>
  </w:style>
  <w:style w:type="character" w:styleId="HTML5">
    <w:name w:val="HTML Cite"/>
    <w:basedOn w:val="a3"/>
    <w:uiPriority w:val="99"/>
    <w:semiHidden/>
    <w:unhideWhenUsed/>
    <w:rsid w:val="00A87F68"/>
    <w:rPr>
      <w:rFonts w:ascii="Calibri" w:hAnsi="Calibri" w:cs="Calibri"/>
      <w:i/>
      <w:iCs/>
    </w:rPr>
  </w:style>
  <w:style w:type="character" w:styleId="HTML6">
    <w:name w:val="HTML Sample"/>
    <w:basedOn w:val="a3"/>
    <w:uiPriority w:val="99"/>
    <w:semiHidden/>
    <w:unhideWhenUsed/>
    <w:rsid w:val="00A87F68"/>
    <w:rPr>
      <w:rFonts w:ascii="Consolas" w:hAnsi="Consolas" w:cs="Calibri"/>
      <w:sz w:val="24"/>
      <w:szCs w:val="24"/>
    </w:rPr>
  </w:style>
  <w:style w:type="character" w:styleId="HTML7">
    <w:name w:val="HTML Acronym"/>
    <w:basedOn w:val="a3"/>
    <w:uiPriority w:val="99"/>
    <w:semiHidden/>
    <w:unhideWhenUsed/>
    <w:rsid w:val="00A87F68"/>
    <w:rPr>
      <w:rFonts w:ascii="Calibri" w:hAnsi="Calibri" w:cs="Calibri"/>
    </w:rPr>
  </w:style>
  <w:style w:type="paragraph" w:styleId="10">
    <w:name w:val="toc 1"/>
    <w:basedOn w:val="a2"/>
    <w:next w:val="a2"/>
    <w:autoRedefine/>
    <w:uiPriority w:val="39"/>
    <w:semiHidden/>
    <w:unhideWhenUsed/>
    <w:rsid w:val="00A87F68"/>
    <w:pPr>
      <w:spacing w:after="100"/>
    </w:pPr>
  </w:style>
  <w:style w:type="paragraph" w:styleId="22">
    <w:name w:val="toc 2"/>
    <w:basedOn w:val="a2"/>
    <w:next w:val="a2"/>
    <w:autoRedefine/>
    <w:uiPriority w:val="39"/>
    <w:semiHidden/>
    <w:unhideWhenUsed/>
    <w:rsid w:val="00A87F68"/>
    <w:pPr>
      <w:spacing w:after="100"/>
      <w:ind w:left="220"/>
    </w:pPr>
  </w:style>
  <w:style w:type="paragraph" w:styleId="34">
    <w:name w:val="toc 3"/>
    <w:basedOn w:val="a2"/>
    <w:next w:val="a2"/>
    <w:autoRedefine/>
    <w:uiPriority w:val="39"/>
    <w:semiHidden/>
    <w:unhideWhenUsed/>
    <w:rsid w:val="00A87F68"/>
    <w:pPr>
      <w:spacing w:after="100"/>
      <w:ind w:left="440"/>
    </w:pPr>
  </w:style>
  <w:style w:type="paragraph" w:styleId="42">
    <w:name w:val="toc 4"/>
    <w:basedOn w:val="a2"/>
    <w:next w:val="a2"/>
    <w:autoRedefine/>
    <w:uiPriority w:val="39"/>
    <w:semiHidden/>
    <w:unhideWhenUsed/>
    <w:rsid w:val="00A87F68"/>
    <w:pPr>
      <w:spacing w:after="100"/>
      <w:ind w:left="660"/>
    </w:pPr>
  </w:style>
  <w:style w:type="paragraph" w:styleId="52">
    <w:name w:val="toc 5"/>
    <w:basedOn w:val="a2"/>
    <w:next w:val="a2"/>
    <w:autoRedefine/>
    <w:uiPriority w:val="39"/>
    <w:semiHidden/>
    <w:unhideWhenUsed/>
    <w:rsid w:val="00A87F68"/>
    <w:pPr>
      <w:spacing w:after="100"/>
      <w:ind w:left="880"/>
    </w:pPr>
  </w:style>
  <w:style w:type="paragraph" w:styleId="60">
    <w:name w:val="toc 6"/>
    <w:basedOn w:val="a2"/>
    <w:next w:val="a2"/>
    <w:autoRedefine/>
    <w:uiPriority w:val="39"/>
    <w:semiHidden/>
    <w:unhideWhenUsed/>
    <w:rsid w:val="00A87F68"/>
    <w:pPr>
      <w:spacing w:after="100"/>
      <w:ind w:left="1100"/>
    </w:pPr>
  </w:style>
  <w:style w:type="paragraph" w:styleId="70">
    <w:name w:val="toc 7"/>
    <w:basedOn w:val="a2"/>
    <w:next w:val="a2"/>
    <w:autoRedefine/>
    <w:uiPriority w:val="39"/>
    <w:semiHidden/>
    <w:unhideWhenUsed/>
    <w:rsid w:val="00A87F68"/>
    <w:pPr>
      <w:spacing w:after="100"/>
      <w:ind w:left="1320"/>
    </w:pPr>
  </w:style>
  <w:style w:type="paragraph" w:styleId="80">
    <w:name w:val="toc 8"/>
    <w:basedOn w:val="a2"/>
    <w:next w:val="a2"/>
    <w:autoRedefine/>
    <w:uiPriority w:val="39"/>
    <w:semiHidden/>
    <w:unhideWhenUsed/>
    <w:rsid w:val="00A87F68"/>
    <w:pPr>
      <w:spacing w:after="100"/>
      <w:ind w:left="1540"/>
    </w:pPr>
  </w:style>
  <w:style w:type="paragraph" w:styleId="aff1">
    <w:name w:val="TOC Heading"/>
    <w:basedOn w:val="1"/>
    <w:next w:val="a2"/>
    <w:uiPriority w:val="39"/>
    <w:semiHidden/>
    <w:unhideWhenUsed/>
    <w:qFormat/>
    <w:rsid w:val="00A87F68"/>
    <w:pPr>
      <w:outlineLvl w:val="9"/>
    </w:pPr>
    <w:rPr>
      <w:color w:val="2E74B5" w:themeColor="accent1" w:themeShade="BF"/>
    </w:rPr>
  </w:style>
  <w:style w:type="table" w:styleId="aff2">
    <w:name w:val="Table Professional"/>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A87F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87F6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87F6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87F6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87F6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87F68"/>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87F6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3">
    <w:name w:val="Medium Lis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5">
    <w:name w:val="Medium Grid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3">
    <w:name w:val="Bibliography"/>
    <w:basedOn w:val="a2"/>
    <w:next w:val="a2"/>
    <w:uiPriority w:val="37"/>
    <w:semiHidden/>
    <w:unhideWhenUsed/>
    <w:rsid w:val="00A87F68"/>
  </w:style>
  <w:style w:type="character" w:styleId="Hashtag">
    <w:name w:val="Hashtag"/>
    <w:basedOn w:val="a3"/>
    <w:uiPriority w:val="99"/>
    <w:semiHidden/>
    <w:unhideWhenUsed/>
    <w:rsid w:val="00A87F68"/>
    <w:rPr>
      <w:rFonts w:ascii="Calibri" w:hAnsi="Calibri" w:cs="Calibri"/>
      <w:color w:val="2B579A"/>
      <w:shd w:val="clear" w:color="auto" w:fill="E1DFDD"/>
    </w:rPr>
  </w:style>
  <w:style w:type="paragraph" w:styleId="aff4">
    <w:name w:val="Message Header"/>
    <w:basedOn w:val="a2"/>
    <w:link w:val="Chard"/>
    <w:uiPriority w:val="99"/>
    <w:semiHidden/>
    <w:unhideWhenUsed/>
    <w:rsid w:val="00A87F6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Chard">
    <w:name w:val="Κεφαλίδα μηνύματος Char"/>
    <w:basedOn w:val="a3"/>
    <w:link w:val="aff4"/>
    <w:uiPriority w:val="99"/>
    <w:semiHidden/>
    <w:rsid w:val="00A87F68"/>
    <w:rPr>
      <w:rFonts w:ascii="Calibri Light" w:eastAsiaTheme="majorEastAsia" w:hAnsi="Calibri Light" w:cs="Calibri Light"/>
      <w:sz w:val="24"/>
      <w:szCs w:val="24"/>
      <w:shd w:val="pct20" w:color="auto" w:fill="auto"/>
    </w:rPr>
  </w:style>
  <w:style w:type="table" w:styleId="aff5">
    <w:name w:val="Table Elegant"/>
    <w:basedOn w:val="a4"/>
    <w:uiPriority w:val="99"/>
    <w:semiHidden/>
    <w:unhideWhenUsed/>
    <w:rsid w:val="00A87F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List"/>
    <w:basedOn w:val="a2"/>
    <w:uiPriority w:val="99"/>
    <w:semiHidden/>
    <w:unhideWhenUsed/>
    <w:rsid w:val="00A87F68"/>
    <w:pPr>
      <w:ind w:left="360" w:hanging="360"/>
      <w:contextualSpacing/>
    </w:pPr>
  </w:style>
  <w:style w:type="paragraph" w:styleId="26">
    <w:name w:val="List 2"/>
    <w:basedOn w:val="a2"/>
    <w:uiPriority w:val="99"/>
    <w:semiHidden/>
    <w:unhideWhenUsed/>
    <w:rsid w:val="00A87F68"/>
    <w:pPr>
      <w:ind w:left="720" w:hanging="360"/>
      <w:contextualSpacing/>
    </w:pPr>
  </w:style>
  <w:style w:type="paragraph" w:styleId="36">
    <w:name w:val="List 3"/>
    <w:basedOn w:val="a2"/>
    <w:uiPriority w:val="99"/>
    <w:semiHidden/>
    <w:unhideWhenUsed/>
    <w:rsid w:val="00A87F68"/>
    <w:pPr>
      <w:ind w:left="1080" w:hanging="360"/>
      <w:contextualSpacing/>
    </w:pPr>
  </w:style>
  <w:style w:type="paragraph" w:styleId="43">
    <w:name w:val="List 4"/>
    <w:basedOn w:val="a2"/>
    <w:uiPriority w:val="99"/>
    <w:semiHidden/>
    <w:unhideWhenUsed/>
    <w:rsid w:val="00A87F68"/>
    <w:pPr>
      <w:ind w:left="1440" w:hanging="360"/>
      <w:contextualSpacing/>
    </w:pPr>
  </w:style>
  <w:style w:type="paragraph" w:styleId="53">
    <w:name w:val="List 5"/>
    <w:basedOn w:val="a2"/>
    <w:uiPriority w:val="99"/>
    <w:semiHidden/>
    <w:unhideWhenUsed/>
    <w:rsid w:val="00A87F68"/>
    <w:pPr>
      <w:ind w:left="1800" w:hanging="360"/>
      <w:contextualSpacing/>
    </w:pPr>
  </w:style>
  <w:style w:type="table" w:styleId="14">
    <w:name w:val="Table List 1"/>
    <w:basedOn w:val="a4"/>
    <w:uiPriority w:val="99"/>
    <w:semiHidden/>
    <w:unhideWhenUsed/>
    <w:rsid w:val="00A87F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A87F6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A87F6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A87F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7">
    <w:name w:val="List Continue"/>
    <w:basedOn w:val="a2"/>
    <w:uiPriority w:val="99"/>
    <w:semiHidden/>
    <w:unhideWhenUsed/>
    <w:rsid w:val="00A87F68"/>
    <w:pPr>
      <w:spacing w:after="120"/>
      <w:ind w:left="360"/>
      <w:contextualSpacing/>
    </w:pPr>
  </w:style>
  <w:style w:type="paragraph" w:styleId="28">
    <w:name w:val="List Continue 2"/>
    <w:basedOn w:val="a2"/>
    <w:uiPriority w:val="99"/>
    <w:semiHidden/>
    <w:unhideWhenUsed/>
    <w:rsid w:val="00A87F68"/>
    <w:pPr>
      <w:spacing w:after="120"/>
      <w:ind w:left="720"/>
      <w:contextualSpacing/>
    </w:pPr>
  </w:style>
  <w:style w:type="paragraph" w:styleId="38">
    <w:name w:val="List Continue 3"/>
    <w:basedOn w:val="a2"/>
    <w:uiPriority w:val="99"/>
    <w:semiHidden/>
    <w:unhideWhenUsed/>
    <w:rsid w:val="00A87F68"/>
    <w:pPr>
      <w:spacing w:after="120"/>
      <w:ind w:left="1080"/>
      <w:contextualSpacing/>
    </w:pPr>
  </w:style>
  <w:style w:type="paragraph" w:styleId="45">
    <w:name w:val="List Continue 4"/>
    <w:basedOn w:val="a2"/>
    <w:uiPriority w:val="99"/>
    <w:semiHidden/>
    <w:unhideWhenUsed/>
    <w:rsid w:val="00A87F68"/>
    <w:pPr>
      <w:spacing w:after="120"/>
      <w:ind w:left="1440"/>
      <w:contextualSpacing/>
    </w:pPr>
  </w:style>
  <w:style w:type="paragraph" w:styleId="55">
    <w:name w:val="List Continue 5"/>
    <w:basedOn w:val="a2"/>
    <w:uiPriority w:val="99"/>
    <w:semiHidden/>
    <w:unhideWhenUsed/>
    <w:rsid w:val="00A87F68"/>
    <w:pPr>
      <w:spacing w:after="120"/>
      <w:ind w:left="1800"/>
      <w:contextualSpacing/>
    </w:pPr>
  </w:style>
  <w:style w:type="paragraph" w:styleId="aff8">
    <w:name w:val="List Paragraph"/>
    <w:basedOn w:val="a2"/>
    <w:uiPriority w:val="34"/>
    <w:unhideWhenUsed/>
    <w:qFormat/>
    <w:rsid w:val="00A87F68"/>
    <w:pPr>
      <w:ind w:left="720"/>
      <w:contextualSpacing/>
    </w:pPr>
  </w:style>
  <w:style w:type="paragraph" w:styleId="a">
    <w:name w:val="List Number"/>
    <w:basedOn w:val="a2"/>
    <w:uiPriority w:val="99"/>
    <w:semiHidden/>
    <w:unhideWhenUsed/>
    <w:rsid w:val="00A87F68"/>
    <w:pPr>
      <w:numPr>
        <w:numId w:val="13"/>
      </w:numPr>
      <w:contextualSpacing/>
    </w:pPr>
  </w:style>
  <w:style w:type="paragraph" w:styleId="2">
    <w:name w:val="List Number 2"/>
    <w:basedOn w:val="a2"/>
    <w:uiPriority w:val="99"/>
    <w:semiHidden/>
    <w:unhideWhenUsed/>
    <w:rsid w:val="00A87F68"/>
    <w:pPr>
      <w:numPr>
        <w:numId w:val="14"/>
      </w:numPr>
      <w:contextualSpacing/>
    </w:pPr>
  </w:style>
  <w:style w:type="paragraph" w:styleId="3">
    <w:name w:val="List Number 3"/>
    <w:basedOn w:val="a2"/>
    <w:uiPriority w:val="99"/>
    <w:semiHidden/>
    <w:unhideWhenUsed/>
    <w:rsid w:val="00A87F68"/>
    <w:pPr>
      <w:numPr>
        <w:numId w:val="15"/>
      </w:numPr>
      <w:contextualSpacing/>
    </w:pPr>
  </w:style>
  <w:style w:type="paragraph" w:styleId="4">
    <w:name w:val="List Number 4"/>
    <w:basedOn w:val="a2"/>
    <w:uiPriority w:val="99"/>
    <w:semiHidden/>
    <w:unhideWhenUsed/>
    <w:rsid w:val="00A87F68"/>
    <w:pPr>
      <w:numPr>
        <w:numId w:val="16"/>
      </w:numPr>
      <w:contextualSpacing/>
    </w:pPr>
  </w:style>
  <w:style w:type="paragraph" w:styleId="5">
    <w:name w:val="List Number 5"/>
    <w:basedOn w:val="a2"/>
    <w:uiPriority w:val="99"/>
    <w:semiHidden/>
    <w:unhideWhenUsed/>
    <w:rsid w:val="00A87F68"/>
    <w:pPr>
      <w:numPr>
        <w:numId w:val="17"/>
      </w:numPr>
      <w:contextualSpacing/>
    </w:pPr>
  </w:style>
  <w:style w:type="paragraph" w:styleId="a0">
    <w:name w:val="List Bullet"/>
    <w:basedOn w:val="a2"/>
    <w:uiPriority w:val="99"/>
    <w:semiHidden/>
    <w:unhideWhenUsed/>
    <w:rsid w:val="00A87F68"/>
    <w:pPr>
      <w:numPr>
        <w:numId w:val="8"/>
      </w:numPr>
      <w:contextualSpacing/>
    </w:pPr>
  </w:style>
  <w:style w:type="paragraph" w:styleId="20">
    <w:name w:val="List Bullet 2"/>
    <w:basedOn w:val="a2"/>
    <w:uiPriority w:val="99"/>
    <w:semiHidden/>
    <w:unhideWhenUsed/>
    <w:rsid w:val="00A87F68"/>
    <w:pPr>
      <w:numPr>
        <w:numId w:val="9"/>
      </w:numPr>
      <w:contextualSpacing/>
    </w:pPr>
  </w:style>
  <w:style w:type="paragraph" w:styleId="30">
    <w:name w:val="List Bullet 3"/>
    <w:basedOn w:val="a2"/>
    <w:uiPriority w:val="99"/>
    <w:semiHidden/>
    <w:unhideWhenUsed/>
    <w:rsid w:val="00A87F68"/>
    <w:pPr>
      <w:numPr>
        <w:numId w:val="10"/>
      </w:numPr>
      <w:contextualSpacing/>
    </w:pPr>
  </w:style>
  <w:style w:type="paragraph" w:styleId="40">
    <w:name w:val="List Bullet 4"/>
    <w:basedOn w:val="a2"/>
    <w:uiPriority w:val="99"/>
    <w:semiHidden/>
    <w:unhideWhenUsed/>
    <w:rsid w:val="00A87F68"/>
    <w:pPr>
      <w:numPr>
        <w:numId w:val="11"/>
      </w:numPr>
      <w:contextualSpacing/>
    </w:pPr>
  </w:style>
  <w:style w:type="paragraph" w:styleId="50">
    <w:name w:val="List Bullet 5"/>
    <w:basedOn w:val="a2"/>
    <w:uiPriority w:val="99"/>
    <w:semiHidden/>
    <w:unhideWhenUsed/>
    <w:rsid w:val="00A87F68"/>
    <w:pPr>
      <w:numPr>
        <w:numId w:val="12"/>
      </w:numPr>
      <w:contextualSpacing/>
    </w:pPr>
  </w:style>
  <w:style w:type="table" w:styleId="15">
    <w:name w:val="Table Classic 1"/>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A87F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A87F6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9">
    <w:name w:val="table of figures"/>
    <w:basedOn w:val="a2"/>
    <w:next w:val="a2"/>
    <w:uiPriority w:val="99"/>
    <w:semiHidden/>
    <w:unhideWhenUsed/>
    <w:rsid w:val="00A87F68"/>
  </w:style>
  <w:style w:type="character" w:styleId="affa">
    <w:name w:val="endnote reference"/>
    <w:basedOn w:val="a3"/>
    <w:uiPriority w:val="99"/>
    <w:semiHidden/>
    <w:unhideWhenUsed/>
    <w:rsid w:val="00A87F68"/>
    <w:rPr>
      <w:rFonts w:ascii="Calibri" w:hAnsi="Calibri" w:cs="Calibri"/>
      <w:vertAlign w:val="superscript"/>
    </w:rPr>
  </w:style>
  <w:style w:type="paragraph" w:styleId="affb">
    <w:name w:val="table of authorities"/>
    <w:basedOn w:val="a2"/>
    <w:next w:val="a2"/>
    <w:uiPriority w:val="99"/>
    <w:semiHidden/>
    <w:unhideWhenUsed/>
    <w:rsid w:val="00A87F68"/>
    <w:pPr>
      <w:ind w:left="220" w:hanging="220"/>
    </w:pPr>
  </w:style>
  <w:style w:type="paragraph" w:styleId="affc">
    <w:name w:val="toa heading"/>
    <w:basedOn w:val="a2"/>
    <w:next w:val="a2"/>
    <w:uiPriority w:val="99"/>
    <w:semiHidden/>
    <w:unhideWhenUsed/>
    <w:rsid w:val="00A87F68"/>
    <w:pPr>
      <w:spacing w:before="120"/>
    </w:pPr>
    <w:rPr>
      <w:rFonts w:ascii="Calibri Light" w:eastAsiaTheme="majorEastAsia" w:hAnsi="Calibri Light" w:cs="Calibri Light"/>
      <w:b/>
      <w:bCs/>
      <w:sz w:val="24"/>
      <w:szCs w:val="24"/>
    </w:rPr>
  </w:style>
  <w:style w:type="table" w:styleId="affd">
    <w:name w:val="Colorful List"/>
    <w:basedOn w:val="a4"/>
    <w:uiPriority w:val="72"/>
    <w:semiHidden/>
    <w:unhideWhenUsed/>
    <w:rsid w:val="00A87F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87F6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87F6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87F6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87F6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87F6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87F6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A87F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A87F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A87F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87F6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87F6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87F68"/>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87F68"/>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87F6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0">
    <w:name w:val="envelope address"/>
    <w:basedOn w:val="a2"/>
    <w:uiPriority w:val="99"/>
    <w:semiHidden/>
    <w:unhideWhenUsed/>
    <w:rsid w:val="00A87F68"/>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A87F68"/>
    <w:pPr>
      <w:numPr>
        <w:numId w:val="26"/>
      </w:numPr>
    </w:pPr>
  </w:style>
  <w:style w:type="table" w:styleId="17">
    <w:name w:val="Plain Table 1"/>
    <w:basedOn w:val="a4"/>
    <w:uiPriority w:val="41"/>
    <w:rsid w:val="00A87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A87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A87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A87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A87F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qFormat/>
    <w:rsid w:val="00A87F68"/>
    <w:rPr>
      <w:rFonts w:ascii="Calibri" w:hAnsi="Calibri" w:cs="Calibri"/>
    </w:rPr>
  </w:style>
  <w:style w:type="paragraph" w:styleId="afff2">
    <w:name w:val="Date"/>
    <w:basedOn w:val="a2"/>
    <w:next w:val="a2"/>
    <w:link w:val="Chare"/>
    <w:uiPriority w:val="99"/>
    <w:semiHidden/>
    <w:unhideWhenUsed/>
    <w:rsid w:val="00A87F68"/>
  </w:style>
  <w:style w:type="character" w:customStyle="1" w:styleId="Chare">
    <w:name w:val="Ημερομηνία Char"/>
    <w:basedOn w:val="a3"/>
    <w:link w:val="afff2"/>
    <w:uiPriority w:val="99"/>
    <w:semiHidden/>
    <w:rsid w:val="00A87F68"/>
    <w:rPr>
      <w:rFonts w:ascii="Calibri" w:hAnsi="Calibri" w:cs="Calibri"/>
    </w:rPr>
  </w:style>
  <w:style w:type="paragraph" w:styleId="Web">
    <w:name w:val="Normal (Web)"/>
    <w:basedOn w:val="a2"/>
    <w:uiPriority w:val="99"/>
    <w:semiHidden/>
    <w:unhideWhenUsed/>
    <w:rsid w:val="00A87F68"/>
    <w:rPr>
      <w:rFonts w:ascii="Times New Roman" w:hAnsi="Times New Roman" w:cs="Times New Roman"/>
      <w:sz w:val="24"/>
      <w:szCs w:val="24"/>
    </w:rPr>
  </w:style>
  <w:style w:type="character" w:styleId="-7">
    <w:name w:val="Smart Hyperlink"/>
    <w:basedOn w:val="a3"/>
    <w:uiPriority w:val="99"/>
    <w:semiHidden/>
    <w:unhideWhenUsed/>
    <w:rsid w:val="00A87F68"/>
    <w:rPr>
      <w:rFonts w:ascii="Calibri" w:hAnsi="Calibri" w:cs="Calibri"/>
      <w:u w:val="dotted"/>
    </w:rPr>
  </w:style>
  <w:style w:type="character" w:styleId="afff3">
    <w:name w:val="Unresolved Mention"/>
    <w:basedOn w:val="a3"/>
    <w:uiPriority w:val="99"/>
    <w:semiHidden/>
    <w:unhideWhenUsed/>
    <w:rsid w:val="00A87F68"/>
    <w:rPr>
      <w:rFonts w:ascii="Calibri" w:hAnsi="Calibri" w:cs="Calibri"/>
      <w:color w:val="605E5C"/>
      <w:shd w:val="clear" w:color="auto" w:fill="E1DFDD"/>
    </w:rPr>
  </w:style>
  <w:style w:type="paragraph" w:styleId="afff4">
    <w:name w:val="Body Text"/>
    <w:basedOn w:val="a2"/>
    <w:link w:val="Charf"/>
    <w:uiPriority w:val="99"/>
    <w:semiHidden/>
    <w:unhideWhenUsed/>
    <w:rsid w:val="00A87F68"/>
    <w:pPr>
      <w:spacing w:after="120"/>
    </w:pPr>
  </w:style>
  <w:style w:type="character" w:customStyle="1" w:styleId="Charf">
    <w:name w:val="Σώμα κειμένου Char"/>
    <w:basedOn w:val="a3"/>
    <w:link w:val="afff4"/>
    <w:uiPriority w:val="99"/>
    <w:semiHidden/>
    <w:rsid w:val="00A87F68"/>
    <w:rPr>
      <w:rFonts w:ascii="Calibri" w:hAnsi="Calibri" w:cs="Calibri"/>
    </w:rPr>
  </w:style>
  <w:style w:type="paragraph" w:styleId="2c">
    <w:name w:val="Body Text 2"/>
    <w:basedOn w:val="a2"/>
    <w:link w:val="2Char0"/>
    <w:uiPriority w:val="99"/>
    <w:semiHidden/>
    <w:unhideWhenUsed/>
    <w:rsid w:val="00A87F68"/>
    <w:pPr>
      <w:spacing w:after="120" w:line="480" w:lineRule="auto"/>
    </w:pPr>
  </w:style>
  <w:style w:type="character" w:customStyle="1" w:styleId="2Char0">
    <w:name w:val="Σώμα κείμενου 2 Char"/>
    <w:basedOn w:val="a3"/>
    <w:link w:val="2c"/>
    <w:uiPriority w:val="99"/>
    <w:semiHidden/>
    <w:rsid w:val="00A87F68"/>
    <w:rPr>
      <w:rFonts w:ascii="Calibri" w:hAnsi="Calibri" w:cs="Calibri"/>
    </w:rPr>
  </w:style>
  <w:style w:type="paragraph" w:styleId="afff5">
    <w:name w:val="Body Text Indent"/>
    <w:basedOn w:val="a2"/>
    <w:link w:val="Charf0"/>
    <w:uiPriority w:val="99"/>
    <w:semiHidden/>
    <w:unhideWhenUsed/>
    <w:rsid w:val="00A87F68"/>
    <w:pPr>
      <w:spacing w:after="120"/>
      <w:ind w:left="360"/>
    </w:pPr>
  </w:style>
  <w:style w:type="character" w:customStyle="1" w:styleId="Charf0">
    <w:name w:val="Σώμα κείμενου με εσοχή Char"/>
    <w:basedOn w:val="a3"/>
    <w:link w:val="afff5"/>
    <w:uiPriority w:val="99"/>
    <w:semiHidden/>
    <w:rsid w:val="00A87F68"/>
    <w:rPr>
      <w:rFonts w:ascii="Calibri" w:hAnsi="Calibri" w:cs="Calibri"/>
    </w:rPr>
  </w:style>
  <w:style w:type="paragraph" w:styleId="2d">
    <w:name w:val="Body Text Indent 2"/>
    <w:basedOn w:val="a2"/>
    <w:link w:val="2Char1"/>
    <w:uiPriority w:val="99"/>
    <w:semiHidden/>
    <w:unhideWhenUsed/>
    <w:rsid w:val="00A87F68"/>
    <w:pPr>
      <w:spacing w:after="120" w:line="480" w:lineRule="auto"/>
      <w:ind w:left="360"/>
    </w:pPr>
  </w:style>
  <w:style w:type="character" w:customStyle="1" w:styleId="2Char1">
    <w:name w:val="Σώμα κείμενου με εσοχή 2 Char"/>
    <w:basedOn w:val="a3"/>
    <w:link w:val="2d"/>
    <w:uiPriority w:val="99"/>
    <w:semiHidden/>
    <w:rsid w:val="00A87F68"/>
    <w:rPr>
      <w:rFonts w:ascii="Calibri" w:hAnsi="Calibri" w:cs="Calibri"/>
    </w:rPr>
  </w:style>
  <w:style w:type="paragraph" w:styleId="afff6">
    <w:name w:val="Body Text First Indent"/>
    <w:basedOn w:val="afff4"/>
    <w:link w:val="Charf1"/>
    <w:uiPriority w:val="99"/>
    <w:semiHidden/>
    <w:unhideWhenUsed/>
    <w:rsid w:val="00A87F68"/>
    <w:pPr>
      <w:spacing w:after="0"/>
      <w:ind w:firstLine="360"/>
    </w:pPr>
  </w:style>
  <w:style w:type="character" w:customStyle="1" w:styleId="Charf1">
    <w:name w:val="Σώμα κείμενου Πρώτη Εσοχή Char"/>
    <w:basedOn w:val="Charf"/>
    <w:link w:val="afff6"/>
    <w:uiPriority w:val="99"/>
    <w:semiHidden/>
    <w:rsid w:val="00A87F68"/>
    <w:rPr>
      <w:rFonts w:ascii="Calibri" w:hAnsi="Calibri" w:cs="Calibri"/>
    </w:rPr>
  </w:style>
  <w:style w:type="paragraph" w:styleId="2e">
    <w:name w:val="Body Text First Indent 2"/>
    <w:basedOn w:val="afff5"/>
    <w:link w:val="2Char2"/>
    <w:uiPriority w:val="99"/>
    <w:semiHidden/>
    <w:unhideWhenUsed/>
    <w:rsid w:val="00A87F68"/>
    <w:pPr>
      <w:spacing w:after="0"/>
      <w:ind w:firstLine="360"/>
    </w:pPr>
  </w:style>
  <w:style w:type="character" w:customStyle="1" w:styleId="2Char2">
    <w:name w:val="Σώμα κείμενου Πρώτη Εσοχή 2 Char"/>
    <w:basedOn w:val="Charf0"/>
    <w:link w:val="2e"/>
    <w:uiPriority w:val="99"/>
    <w:semiHidden/>
    <w:rsid w:val="00A87F68"/>
    <w:rPr>
      <w:rFonts w:ascii="Calibri" w:hAnsi="Calibri" w:cs="Calibri"/>
    </w:rPr>
  </w:style>
  <w:style w:type="paragraph" w:styleId="afff7">
    <w:name w:val="Normal Indent"/>
    <w:basedOn w:val="a2"/>
    <w:uiPriority w:val="99"/>
    <w:semiHidden/>
    <w:unhideWhenUsed/>
    <w:rsid w:val="00A87F68"/>
    <w:pPr>
      <w:ind w:left="720"/>
    </w:pPr>
  </w:style>
  <w:style w:type="paragraph" w:styleId="afff8">
    <w:name w:val="Note Heading"/>
    <w:basedOn w:val="a2"/>
    <w:next w:val="a2"/>
    <w:link w:val="Charf2"/>
    <w:uiPriority w:val="99"/>
    <w:semiHidden/>
    <w:unhideWhenUsed/>
    <w:rsid w:val="00A87F68"/>
  </w:style>
  <w:style w:type="character" w:customStyle="1" w:styleId="Charf2">
    <w:name w:val="Επικεφαλίδα σημείωσης Char"/>
    <w:basedOn w:val="a3"/>
    <w:link w:val="afff8"/>
    <w:uiPriority w:val="99"/>
    <w:semiHidden/>
    <w:rsid w:val="00A87F68"/>
    <w:rPr>
      <w:rFonts w:ascii="Calibri" w:hAnsi="Calibri" w:cs="Calibri"/>
    </w:rPr>
  </w:style>
  <w:style w:type="table" w:styleId="afff9">
    <w:name w:val="Table Contemporary"/>
    <w:basedOn w:val="a4"/>
    <w:uiPriority w:val="99"/>
    <w:semiHidden/>
    <w:unhideWhenUsed/>
    <w:rsid w:val="00A87F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a">
    <w:name w:val="Light List"/>
    <w:basedOn w:val="a4"/>
    <w:uiPriority w:val="61"/>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b">
    <w:name w:val="Light Shading"/>
    <w:basedOn w:val="a4"/>
    <w:uiPriority w:val="60"/>
    <w:semiHidden/>
    <w:unhideWhenUsed/>
    <w:rsid w:val="00A87F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87F6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87F6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87F6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87F6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87F6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87F6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c">
    <w:name w:val="Light Grid"/>
    <w:basedOn w:val="a4"/>
    <w:uiPriority w:val="62"/>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d">
    <w:name w:val="Dark List"/>
    <w:basedOn w:val="a4"/>
    <w:uiPriority w:val="70"/>
    <w:semiHidden/>
    <w:unhideWhenUsed/>
    <w:rsid w:val="00A87F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87F68"/>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87F6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87F6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87F6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87F68"/>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87F6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4"/>
    <w:uiPriority w:val="46"/>
    <w:rsid w:val="00A87F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87F6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87F6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87F6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87F6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87F6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87F6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
    <w:name w:val="List Table 2"/>
    <w:basedOn w:val="a4"/>
    <w:uiPriority w:val="47"/>
    <w:rsid w:val="00A87F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87F68"/>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87F6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87F6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87F6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87F6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87F6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List Table 3"/>
    <w:basedOn w:val="a4"/>
    <w:uiPriority w:val="48"/>
    <w:rsid w:val="00A87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87F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87F6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87F6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87F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87F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87F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A87F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87F6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87F6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87F6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87F6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87F6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87F6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A87F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87F6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87F6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87F6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87F6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87F68"/>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87F6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52"/>
    <w:rsid w:val="00A87F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87F68"/>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87F6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87F6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87F6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87F6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87F6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E-mail Signature"/>
    <w:basedOn w:val="a2"/>
    <w:link w:val="Charf3"/>
    <w:uiPriority w:val="99"/>
    <w:semiHidden/>
    <w:unhideWhenUsed/>
    <w:rsid w:val="00A87F68"/>
  </w:style>
  <w:style w:type="character" w:customStyle="1" w:styleId="Charf3">
    <w:name w:val="Υπογραφή ηλεκτρονικού ταχυδρομείου Char"/>
    <w:basedOn w:val="a3"/>
    <w:link w:val="afffe"/>
    <w:uiPriority w:val="99"/>
    <w:semiHidden/>
    <w:rsid w:val="00A87F68"/>
    <w:rPr>
      <w:rFonts w:ascii="Calibri" w:hAnsi="Calibri" w:cs="Calibri"/>
    </w:rPr>
  </w:style>
  <w:style w:type="paragraph" w:styleId="affff">
    <w:name w:val="Salutation"/>
    <w:basedOn w:val="a2"/>
    <w:next w:val="a2"/>
    <w:link w:val="Charf4"/>
    <w:uiPriority w:val="99"/>
    <w:semiHidden/>
    <w:unhideWhenUsed/>
    <w:rsid w:val="00A87F68"/>
  </w:style>
  <w:style w:type="character" w:customStyle="1" w:styleId="Charf4">
    <w:name w:val="Χαιρετισμός Char"/>
    <w:basedOn w:val="a3"/>
    <w:link w:val="affff"/>
    <w:uiPriority w:val="99"/>
    <w:semiHidden/>
    <w:rsid w:val="00A87F68"/>
    <w:rPr>
      <w:rFonts w:ascii="Calibri" w:hAnsi="Calibri" w:cs="Calibri"/>
    </w:rPr>
  </w:style>
  <w:style w:type="table" w:styleId="19">
    <w:name w:val="Table Columns 1"/>
    <w:basedOn w:val="a4"/>
    <w:uiPriority w:val="99"/>
    <w:semiHidden/>
    <w:unhideWhenUsed/>
    <w:rsid w:val="00A87F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A87F6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A87F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A87F6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A87F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0">
    <w:name w:val="Signature"/>
    <w:basedOn w:val="a2"/>
    <w:link w:val="Charf5"/>
    <w:uiPriority w:val="99"/>
    <w:semiHidden/>
    <w:unhideWhenUsed/>
    <w:rsid w:val="00A87F68"/>
    <w:pPr>
      <w:ind w:left="4320"/>
    </w:pPr>
  </w:style>
  <w:style w:type="character" w:customStyle="1" w:styleId="Charf5">
    <w:name w:val="Υπογραφή Char"/>
    <w:basedOn w:val="a3"/>
    <w:link w:val="affff0"/>
    <w:uiPriority w:val="99"/>
    <w:semiHidden/>
    <w:rsid w:val="00A87F68"/>
    <w:rPr>
      <w:rFonts w:ascii="Calibri" w:hAnsi="Calibri" w:cs="Calibri"/>
    </w:rPr>
  </w:style>
  <w:style w:type="table" w:styleId="1a">
    <w:name w:val="Table Simple 1"/>
    <w:basedOn w:val="a4"/>
    <w:uiPriority w:val="99"/>
    <w:semiHidden/>
    <w:unhideWhenUsed/>
    <w:rsid w:val="00A87F6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A87F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A87F6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A87F6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A87F68"/>
    <w:pPr>
      <w:ind w:left="220" w:hanging="220"/>
    </w:pPr>
  </w:style>
  <w:style w:type="paragraph" w:styleId="2f3">
    <w:name w:val="index 2"/>
    <w:basedOn w:val="a2"/>
    <w:next w:val="a2"/>
    <w:autoRedefine/>
    <w:uiPriority w:val="99"/>
    <w:semiHidden/>
    <w:unhideWhenUsed/>
    <w:rsid w:val="00A87F68"/>
    <w:pPr>
      <w:ind w:left="440" w:hanging="220"/>
    </w:pPr>
  </w:style>
  <w:style w:type="paragraph" w:styleId="3f">
    <w:name w:val="index 3"/>
    <w:basedOn w:val="a2"/>
    <w:next w:val="a2"/>
    <w:autoRedefine/>
    <w:uiPriority w:val="99"/>
    <w:semiHidden/>
    <w:unhideWhenUsed/>
    <w:rsid w:val="00A87F68"/>
    <w:pPr>
      <w:ind w:left="660" w:hanging="220"/>
    </w:pPr>
  </w:style>
  <w:style w:type="paragraph" w:styleId="4a">
    <w:name w:val="index 4"/>
    <w:basedOn w:val="a2"/>
    <w:next w:val="a2"/>
    <w:autoRedefine/>
    <w:uiPriority w:val="99"/>
    <w:semiHidden/>
    <w:unhideWhenUsed/>
    <w:rsid w:val="00A87F68"/>
    <w:pPr>
      <w:ind w:left="880" w:hanging="220"/>
    </w:pPr>
  </w:style>
  <w:style w:type="paragraph" w:styleId="59">
    <w:name w:val="index 5"/>
    <w:basedOn w:val="a2"/>
    <w:next w:val="a2"/>
    <w:autoRedefine/>
    <w:uiPriority w:val="99"/>
    <w:semiHidden/>
    <w:unhideWhenUsed/>
    <w:rsid w:val="00A87F68"/>
    <w:pPr>
      <w:ind w:left="1100" w:hanging="220"/>
    </w:pPr>
  </w:style>
  <w:style w:type="paragraph" w:styleId="63">
    <w:name w:val="index 6"/>
    <w:basedOn w:val="a2"/>
    <w:next w:val="a2"/>
    <w:autoRedefine/>
    <w:uiPriority w:val="99"/>
    <w:semiHidden/>
    <w:unhideWhenUsed/>
    <w:rsid w:val="00A87F68"/>
    <w:pPr>
      <w:ind w:left="1320" w:hanging="220"/>
    </w:pPr>
  </w:style>
  <w:style w:type="paragraph" w:styleId="73">
    <w:name w:val="index 7"/>
    <w:basedOn w:val="a2"/>
    <w:next w:val="a2"/>
    <w:autoRedefine/>
    <w:uiPriority w:val="99"/>
    <w:semiHidden/>
    <w:unhideWhenUsed/>
    <w:rsid w:val="00A87F68"/>
    <w:pPr>
      <w:ind w:left="1540" w:hanging="220"/>
    </w:pPr>
  </w:style>
  <w:style w:type="paragraph" w:styleId="82">
    <w:name w:val="index 8"/>
    <w:basedOn w:val="a2"/>
    <w:next w:val="a2"/>
    <w:autoRedefine/>
    <w:uiPriority w:val="99"/>
    <w:semiHidden/>
    <w:unhideWhenUsed/>
    <w:rsid w:val="00A87F68"/>
    <w:pPr>
      <w:ind w:left="1760" w:hanging="220"/>
    </w:pPr>
  </w:style>
  <w:style w:type="paragraph" w:styleId="91">
    <w:name w:val="index 9"/>
    <w:basedOn w:val="a2"/>
    <w:next w:val="a2"/>
    <w:autoRedefine/>
    <w:uiPriority w:val="99"/>
    <w:semiHidden/>
    <w:unhideWhenUsed/>
    <w:rsid w:val="00A87F68"/>
    <w:pPr>
      <w:ind w:left="1980" w:hanging="220"/>
    </w:pPr>
  </w:style>
  <w:style w:type="paragraph" w:styleId="affff1">
    <w:name w:val="index heading"/>
    <w:basedOn w:val="a2"/>
    <w:next w:val="1c"/>
    <w:uiPriority w:val="99"/>
    <w:semiHidden/>
    <w:unhideWhenUsed/>
    <w:rsid w:val="00A87F68"/>
    <w:rPr>
      <w:rFonts w:ascii="Calibri Light" w:eastAsiaTheme="majorEastAsia" w:hAnsi="Calibri Light" w:cs="Calibri Light"/>
      <w:b/>
      <w:bCs/>
    </w:rPr>
  </w:style>
  <w:style w:type="paragraph" w:styleId="affff2">
    <w:name w:val="Closing"/>
    <w:basedOn w:val="a2"/>
    <w:link w:val="Charf6"/>
    <w:uiPriority w:val="99"/>
    <w:semiHidden/>
    <w:unhideWhenUsed/>
    <w:rsid w:val="00A87F68"/>
    <w:pPr>
      <w:ind w:left="4320"/>
    </w:pPr>
  </w:style>
  <w:style w:type="character" w:customStyle="1" w:styleId="Charf6">
    <w:name w:val="Κλείσιμο Char"/>
    <w:basedOn w:val="a3"/>
    <w:link w:val="affff2"/>
    <w:uiPriority w:val="99"/>
    <w:semiHidden/>
    <w:rsid w:val="00A87F68"/>
    <w:rPr>
      <w:rFonts w:ascii="Calibri" w:hAnsi="Calibri" w:cs="Calibri"/>
    </w:rPr>
  </w:style>
  <w:style w:type="table" w:styleId="affff3">
    <w:name w:val="Table Grid"/>
    <w:basedOn w:val="a4"/>
    <w:uiPriority w:val="39"/>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A87F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A87F6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87F6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87F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A87F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4">
    <w:name w:val="Grid Table Light"/>
    <w:basedOn w:val="a4"/>
    <w:uiPriority w:val="40"/>
    <w:rsid w:val="00A87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A87F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87F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87F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87F6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87F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87F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87F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A87F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87F6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87F6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87F6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87F6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87F6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87F6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1">
    <w:name w:val="Grid Table 3"/>
    <w:basedOn w:val="a4"/>
    <w:uiPriority w:val="48"/>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c">
    <w:name w:val="Grid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Grid Table 5 Dark"/>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87F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87F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87F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5">
    <w:name w:val="footnote reference"/>
    <w:basedOn w:val="a3"/>
    <w:uiPriority w:val="99"/>
    <w:semiHidden/>
    <w:unhideWhenUsed/>
    <w:rsid w:val="00A87F68"/>
    <w:rPr>
      <w:rFonts w:ascii="Calibri" w:hAnsi="Calibri" w:cs="Calibri"/>
      <w:vertAlign w:val="superscript"/>
    </w:rPr>
  </w:style>
  <w:style w:type="character" w:styleId="affff6">
    <w:name w:val="line number"/>
    <w:basedOn w:val="a3"/>
    <w:uiPriority w:val="99"/>
    <w:semiHidden/>
    <w:unhideWhenUsed/>
    <w:rsid w:val="00A87F68"/>
    <w:rPr>
      <w:rFonts w:ascii="Calibri" w:hAnsi="Calibri" w:cs="Calibri"/>
    </w:rPr>
  </w:style>
  <w:style w:type="table" w:styleId="3-12">
    <w:name w:val="Table 3D effects 1"/>
    <w:basedOn w:val="a4"/>
    <w:uiPriority w:val="99"/>
    <w:semiHidden/>
    <w:unhideWhenUsed/>
    <w:rsid w:val="00A87F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A87F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A87F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4"/>
    <w:uiPriority w:val="99"/>
    <w:semiHidden/>
    <w:unhideWhenUsed/>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page number"/>
    <w:basedOn w:val="a3"/>
    <w:uiPriority w:val="99"/>
    <w:semiHidden/>
    <w:unhideWhenUsed/>
    <w:rsid w:val="00A87F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7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4;&#945;&#963;&#953;&#955;&#953;&#954;&#951;\AppData\Local\Microsoft\Office\16.0\DTS\el-GR%7b1C8C4438-EAFD-4EC6-80DE-79CD44C0272D%7d\%7bA09D18E0-C3FB-415D-8D50-C0D7E75ECA1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3259-A422-4A7F-9D6E-50246332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{A09D18E0-C3FB-415D-8D50-C0D7E75ECA1C}tf02786999_win32</Template>
  <TotalTime>0</TotalTime>
  <Pages>2</Pages>
  <Words>833</Words>
  <Characters>4499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2021-12-23T08:53:00Z</dcterms:created>
  <dcterms:modified xsi:type="dcterms:W3CDTF">2024-02-23T10:04:00Z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7cbf97571f075abc2930f3ad104fab9a891d5d03f990f86e64fdb8d8ae08afd5</vt:lpwstr>
  </property>
</Properties>
</file>